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72" w:rsidRPr="00695BBF" w:rsidRDefault="00310E72" w:rsidP="00695BBF">
      <w:pPr>
        <w:suppressAutoHyphens/>
        <w:autoSpaceDE w:val="0"/>
        <w:spacing w:after="0" w:line="240" w:lineRule="auto"/>
        <w:ind w:left="4956"/>
        <w:jc w:val="center"/>
        <w:rPr>
          <w:rFonts w:ascii="Times New Roman" w:eastAsia="Arial" w:hAnsi="Times New Roman"/>
          <w:sz w:val="28"/>
          <w:szCs w:val="28"/>
          <w:lang w:eastAsia="ar-SA"/>
        </w:rPr>
      </w:pPr>
      <w:r w:rsidRPr="00695BBF">
        <w:rPr>
          <w:rFonts w:ascii="Times New Roman" w:eastAsia="Arial" w:hAnsi="Times New Roman"/>
          <w:sz w:val="28"/>
          <w:szCs w:val="28"/>
          <w:lang w:eastAsia="ar-SA"/>
        </w:rPr>
        <w:t>УТВЕРЖДЁН</w:t>
      </w:r>
    </w:p>
    <w:p w:rsidR="00310E72" w:rsidRPr="00695BBF" w:rsidRDefault="00310E72" w:rsidP="00695BBF">
      <w:pPr>
        <w:suppressAutoHyphens/>
        <w:autoSpaceDE w:val="0"/>
        <w:spacing w:after="0" w:line="240" w:lineRule="auto"/>
        <w:ind w:left="4956"/>
        <w:rPr>
          <w:rFonts w:ascii="Times New Roman" w:eastAsia="Arial" w:hAnsi="Times New Roman"/>
          <w:sz w:val="28"/>
          <w:szCs w:val="28"/>
          <w:lang w:eastAsia="ar-SA"/>
        </w:rPr>
      </w:pPr>
      <w:r w:rsidRPr="00695BBF">
        <w:rPr>
          <w:rFonts w:ascii="Times New Roman" w:eastAsia="Arial" w:hAnsi="Times New Roman"/>
          <w:sz w:val="28"/>
          <w:szCs w:val="28"/>
          <w:lang w:eastAsia="ar-SA"/>
        </w:rPr>
        <w:t>постановлением администрации</w:t>
      </w:r>
    </w:p>
    <w:p w:rsidR="00310E72" w:rsidRPr="00695BBF" w:rsidRDefault="00310E72" w:rsidP="00695BBF">
      <w:pPr>
        <w:suppressAutoHyphens/>
        <w:autoSpaceDE w:val="0"/>
        <w:spacing w:after="0" w:line="240" w:lineRule="auto"/>
        <w:ind w:left="4956"/>
        <w:rPr>
          <w:rFonts w:ascii="Times New Roman" w:eastAsia="Arial" w:hAnsi="Times New Roman"/>
          <w:sz w:val="28"/>
          <w:szCs w:val="28"/>
          <w:lang w:eastAsia="ar-SA"/>
        </w:rPr>
      </w:pPr>
      <w:r w:rsidRPr="00695BBF">
        <w:rPr>
          <w:rFonts w:ascii="Times New Roman" w:eastAsia="Arial" w:hAnsi="Times New Roman"/>
          <w:sz w:val="28"/>
          <w:szCs w:val="28"/>
          <w:lang w:eastAsia="ar-SA"/>
        </w:rPr>
        <w:t>Апанасенковского муниципального</w:t>
      </w:r>
    </w:p>
    <w:p w:rsidR="00310E72" w:rsidRPr="00695BBF" w:rsidRDefault="00310E72" w:rsidP="00695BBF">
      <w:pPr>
        <w:suppressAutoHyphens/>
        <w:autoSpaceDE w:val="0"/>
        <w:spacing w:after="0" w:line="240" w:lineRule="auto"/>
        <w:ind w:left="4956"/>
        <w:rPr>
          <w:rFonts w:ascii="Times New Roman" w:eastAsia="Arial" w:hAnsi="Times New Roman"/>
          <w:sz w:val="28"/>
          <w:szCs w:val="28"/>
          <w:lang w:eastAsia="ar-SA"/>
        </w:rPr>
      </w:pPr>
      <w:r w:rsidRPr="00695BBF">
        <w:rPr>
          <w:rFonts w:ascii="Times New Roman" w:eastAsia="Arial" w:hAnsi="Times New Roman"/>
          <w:sz w:val="28"/>
          <w:szCs w:val="28"/>
          <w:lang w:eastAsia="ar-SA"/>
        </w:rPr>
        <w:t xml:space="preserve">округа Ставропольского края </w:t>
      </w:r>
    </w:p>
    <w:p w:rsidR="00310E72" w:rsidRPr="00695BBF" w:rsidRDefault="008D6B73" w:rsidP="00695BBF">
      <w:pPr>
        <w:suppressAutoHyphens/>
        <w:autoSpaceDE w:val="0"/>
        <w:spacing w:after="0" w:line="240" w:lineRule="auto"/>
        <w:ind w:left="4956"/>
        <w:rPr>
          <w:rFonts w:ascii="Times New Roman" w:eastAsia="Arial" w:hAnsi="Times New Roman"/>
          <w:sz w:val="28"/>
          <w:szCs w:val="28"/>
          <w:lang w:eastAsia="ar-SA"/>
        </w:rPr>
      </w:pPr>
      <w:r>
        <w:rPr>
          <w:rFonts w:ascii="Times New Roman" w:eastAsia="Arial" w:hAnsi="Times New Roman"/>
          <w:sz w:val="28"/>
          <w:szCs w:val="28"/>
          <w:lang w:eastAsia="ar-SA"/>
        </w:rPr>
        <w:t>от __  _________</w:t>
      </w:r>
      <w:r w:rsidR="00310E72" w:rsidRPr="00695BBF">
        <w:rPr>
          <w:rFonts w:ascii="Times New Roman" w:eastAsia="Arial" w:hAnsi="Times New Roman"/>
          <w:sz w:val="28"/>
          <w:szCs w:val="28"/>
          <w:lang w:eastAsia="ar-SA"/>
        </w:rPr>
        <w:t xml:space="preserve"> 2021 г.  № ____</w:t>
      </w:r>
    </w:p>
    <w:p w:rsidR="00D979EE" w:rsidRPr="00695BBF" w:rsidRDefault="00D979EE" w:rsidP="00695BBF">
      <w:pPr>
        <w:spacing w:after="0" w:line="240" w:lineRule="auto"/>
        <w:jc w:val="both"/>
        <w:rPr>
          <w:rFonts w:ascii="Times New Roman" w:hAnsi="Times New Roman"/>
          <w:b/>
          <w:bCs/>
          <w:sz w:val="28"/>
          <w:szCs w:val="28"/>
        </w:rPr>
      </w:pPr>
    </w:p>
    <w:p w:rsidR="00D979EE" w:rsidRPr="00695BBF" w:rsidRDefault="00D979EE" w:rsidP="00695BBF">
      <w:pPr>
        <w:autoSpaceDE w:val="0"/>
        <w:autoSpaceDN w:val="0"/>
        <w:adjustRightInd w:val="0"/>
        <w:spacing w:after="0" w:line="240" w:lineRule="auto"/>
        <w:rPr>
          <w:rFonts w:ascii="Times New Roman" w:hAnsi="Times New Roman"/>
          <w:b/>
          <w:bCs/>
          <w:sz w:val="28"/>
          <w:szCs w:val="28"/>
        </w:rPr>
      </w:pPr>
    </w:p>
    <w:p w:rsidR="00D979EE" w:rsidRPr="00695BBF" w:rsidRDefault="00D979EE" w:rsidP="00695BBF">
      <w:pPr>
        <w:autoSpaceDE w:val="0"/>
        <w:autoSpaceDN w:val="0"/>
        <w:adjustRightInd w:val="0"/>
        <w:spacing w:after="0" w:line="240" w:lineRule="auto"/>
        <w:jc w:val="center"/>
        <w:rPr>
          <w:rFonts w:ascii="Times New Roman" w:hAnsi="Times New Roman"/>
          <w:b/>
          <w:bCs/>
          <w:sz w:val="28"/>
          <w:szCs w:val="28"/>
        </w:rPr>
      </w:pPr>
    </w:p>
    <w:p w:rsidR="006402FB" w:rsidRPr="00695BBF" w:rsidRDefault="006402FB" w:rsidP="00695BBF">
      <w:pPr>
        <w:autoSpaceDE w:val="0"/>
        <w:autoSpaceDN w:val="0"/>
        <w:adjustRightInd w:val="0"/>
        <w:spacing w:after="0" w:line="240" w:lineRule="auto"/>
        <w:jc w:val="center"/>
        <w:rPr>
          <w:rFonts w:ascii="Times New Roman" w:hAnsi="Times New Roman"/>
          <w:b/>
          <w:bCs/>
          <w:sz w:val="28"/>
          <w:szCs w:val="28"/>
        </w:rPr>
      </w:pPr>
    </w:p>
    <w:p w:rsidR="006402FB" w:rsidRPr="00695BBF" w:rsidRDefault="006402FB" w:rsidP="00695BBF">
      <w:pPr>
        <w:autoSpaceDE w:val="0"/>
        <w:autoSpaceDN w:val="0"/>
        <w:adjustRightInd w:val="0"/>
        <w:spacing w:after="0" w:line="240" w:lineRule="auto"/>
        <w:jc w:val="center"/>
        <w:rPr>
          <w:rFonts w:ascii="Times New Roman" w:hAnsi="Times New Roman"/>
          <w:b/>
          <w:bCs/>
          <w:sz w:val="28"/>
          <w:szCs w:val="28"/>
        </w:rPr>
      </w:pPr>
    </w:p>
    <w:p w:rsidR="00176E51" w:rsidRPr="00695BBF" w:rsidRDefault="00176E51" w:rsidP="00695BBF">
      <w:pPr>
        <w:spacing w:after="0" w:line="240" w:lineRule="auto"/>
        <w:contextualSpacing/>
        <w:jc w:val="center"/>
        <w:rPr>
          <w:rFonts w:ascii="Times New Roman" w:hAnsi="Times New Roman"/>
          <w:sz w:val="28"/>
          <w:szCs w:val="28"/>
        </w:rPr>
      </w:pPr>
      <w:r w:rsidRPr="00695BBF">
        <w:rPr>
          <w:rFonts w:ascii="Times New Roman" w:hAnsi="Times New Roman"/>
          <w:sz w:val="28"/>
          <w:szCs w:val="28"/>
        </w:rPr>
        <w:t>АДМИНИСТРАТИВНЫЙ РЕГЛАМЕНТ</w:t>
      </w:r>
    </w:p>
    <w:p w:rsidR="00786513" w:rsidRPr="00695BBF" w:rsidRDefault="00D979EE" w:rsidP="00695BBF">
      <w:pPr>
        <w:spacing w:after="0" w:line="240" w:lineRule="auto"/>
        <w:contextualSpacing/>
        <w:jc w:val="center"/>
        <w:rPr>
          <w:rFonts w:ascii="Times New Roman" w:hAnsi="Times New Roman"/>
          <w:sz w:val="28"/>
          <w:szCs w:val="28"/>
        </w:rPr>
      </w:pPr>
      <w:r w:rsidRPr="00695BBF">
        <w:rPr>
          <w:rFonts w:ascii="Times New Roman" w:hAnsi="Times New Roman"/>
          <w:sz w:val="28"/>
          <w:szCs w:val="28"/>
        </w:rPr>
        <w:t>предоставления администраци</w:t>
      </w:r>
      <w:r w:rsidR="00D14D9E" w:rsidRPr="00695BBF">
        <w:rPr>
          <w:rFonts w:ascii="Times New Roman" w:hAnsi="Times New Roman"/>
          <w:sz w:val="28"/>
          <w:szCs w:val="28"/>
        </w:rPr>
        <w:t>ей</w:t>
      </w:r>
      <w:r w:rsidRPr="00695BBF">
        <w:rPr>
          <w:rFonts w:ascii="Times New Roman" w:hAnsi="Times New Roman"/>
          <w:sz w:val="28"/>
          <w:szCs w:val="28"/>
        </w:rPr>
        <w:t xml:space="preserve"> </w:t>
      </w:r>
      <w:r w:rsidR="00310E72" w:rsidRPr="00695BBF">
        <w:rPr>
          <w:rFonts w:ascii="Times New Roman" w:hAnsi="Times New Roman"/>
          <w:sz w:val="28"/>
          <w:szCs w:val="28"/>
        </w:rPr>
        <w:t>Апанасенковского муниципального</w:t>
      </w:r>
      <w:r w:rsidRPr="00695BBF">
        <w:rPr>
          <w:rFonts w:ascii="Times New Roman" w:hAnsi="Times New Roman"/>
          <w:sz w:val="28"/>
          <w:szCs w:val="28"/>
        </w:rPr>
        <w:t xml:space="preserve"> округа Ставропольского края муниципальной услуги «</w:t>
      </w:r>
      <w:r w:rsidR="00786513" w:rsidRPr="00695BBF">
        <w:rPr>
          <w:rFonts w:ascii="Times New Roman" w:hAnsi="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w:t>
      </w:r>
    </w:p>
    <w:p w:rsidR="00D979EE" w:rsidRPr="00695BBF" w:rsidRDefault="00786513" w:rsidP="00695BBF">
      <w:pPr>
        <w:spacing w:after="0" w:line="240" w:lineRule="auto"/>
        <w:contextualSpacing/>
        <w:jc w:val="center"/>
        <w:rPr>
          <w:rFonts w:ascii="Times New Roman" w:hAnsi="Times New Roman"/>
          <w:sz w:val="28"/>
          <w:szCs w:val="28"/>
        </w:rPr>
      </w:pPr>
      <w:r w:rsidRPr="00695BBF">
        <w:rPr>
          <w:rFonts w:ascii="Times New Roman" w:hAnsi="Times New Roman"/>
          <w:sz w:val="28"/>
          <w:szCs w:val="28"/>
        </w:rPr>
        <w:t>уполномоченного органа</w:t>
      </w:r>
      <w:r w:rsidR="00D979EE" w:rsidRPr="00695BBF">
        <w:rPr>
          <w:rFonts w:ascii="Times New Roman" w:eastAsia="SimSun" w:hAnsi="Times New Roman"/>
          <w:bCs/>
          <w:kern w:val="1"/>
          <w:sz w:val="28"/>
          <w:szCs w:val="28"/>
          <w:lang w:eastAsia="zh-CN" w:bidi="hi-IN"/>
        </w:rPr>
        <w:t>»</w:t>
      </w:r>
    </w:p>
    <w:p w:rsidR="00D979EE" w:rsidRPr="00695BBF" w:rsidRDefault="00D979EE" w:rsidP="00695BBF">
      <w:pPr>
        <w:autoSpaceDE w:val="0"/>
        <w:autoSpaceDN w:val="0"/>
        <w:adjustRightInd w:val="0"/>
        <w:spacing w:after="0" w:line="240" w:lineRule="auto"/>
        <w:jc w:val="both"/>
        <w:rPr>
          <w:rFonts w:ascii="Times New Roman" w:hAnsi="Times New Roman"/>
          <w:sz w:val="28"/>
          <w:szCs w:val="28"/>
        </w:rPr>
      </w:pPr>
    </w:p>
    <w:p w:rsidR="00D979EE" w:rsidRPr="00695BBF" w:rsidRDefault="00176E51" w:rsidP="00695BBF">
      <w:pPr>
        <w:spacing w:after="0" w:line="240" w:lineRule="auto"/>
        <w:ind w:firstLine="567"/>
        <w:jc w:val="center"/>
        <w:rPr>
          <w:rFonts w:ascii="Times New Roman" w:hAnsi="Times New Roman"/>
          <w:sz w:val="28"/>
          <w:szCs w:val="28"/>
        </w:rPr>
      </w:pPr>
      <w:r w:rsidRPr="00695BBF">
        <w:rPr>
          <w:rFonts w:ascii="Times New Roman" w:hAnsi="Times New Roman"/>
          <w:sz w:val="28"/>
          <w:szCs w:val="28"/>
        </w:rPr>
        <w:t>1. Общие положения</w:t>
      </w:r>
    </w:p>
    <w:p w:rsidR="00D979EE" w:rsidRPr="00695BBF" w:rsidRDefault="00D979EE" w:rsidP="00695BBF">
      <w:pPr>
        <w:pStyle w:val="a6"/>
        <w:ind w:firstLine="709"/>
        <w:rPr>
          <w:szCs w:val="28"/>
          <w:lang w:val="ru-RU"/>
        </w:rPr>
      </w:pPr>
      <w:r w:rsidRPr="00695BBF">
        <w:rPr>
          <w:szCs w:val="28"/>
          <w:lang w:val="ru-RU"/>
        </w:rPr>
        <w:t>1.1. Предмет регулирования административного регламента.</w:t>
      </w:r>
    </w:p>
    <w:p w:rsidR="00D979EE" w:rsidRPr="00695BBF" w:rsidRDefault="00D979EE" w:rsidP="00695BBF">
      <w:pPr>
        <w:spacing w:after="0" w:line="240" w:lineRule="auto"/>
        <w:ind w:firstLine="709"/>
        <w:contextualSpacing/>
        <w:jc w:val="both"/>
        <w:rPr>
          <w:rFonts w:ascii="Times New Roman" w:hAnsi="Times New Roman"/>
          <w:sz w:val="28"/>
          <w:szCs w:val="28"/>
        </w:rPr>
      </w:pPr>
      <w:proofErr w:type="gramStart"/>
      <w:r w:rsidRPr="00695BBF">
        <w:rPr>
          <w:rFonts w:ascii="Times New Roman" w:hAnsi="Times New Roman"/>
          <w:color w:val="000000"/>
          <w:sz w:val="28"/>
          <w:szCs w:val="28"/>
        </w:rPr>
        <w:t>Настоящий административный регламент предоставления</w:t>
      </w:r>
      <w:r w:rsidRPr="00695BBF">
        <w:rPr>
          <w:rFonts w:ascii="Times New Roman" w:hAnsi="Times New Roman"/>
          <w:sz w:val="28"/>
          <w:szCs w:val="28"/>
        </w:rPr>
        <w:t xml:space="preserve"> </w:t>
      </w:r>
      <w:r w:rsidRPr="00695BBF">
        <w:rPr>
          <w:rFonts w:ascii="Times New Roman" w:hAnsi="Times New Roman"/>
          <w:color w:val="000000"/>
          <w:sz w:val="28"/>
          <w:szCs w:val="28"/>
        </w:rPr>
        <w:t xml:space="preserve">муниципальной услуги </w:t>
      </w:r>
      <w:r w:rsidRPr="00695BBF">
        <w:rPr>
          <w:rFonts w:ascii="Times New Roman" w:hAnsi="Times New Roman"/>
          <w:sz w:val="28"/>
          <w:szCs w:val="28"/>
        </w:rPr>
        <w:t>«</w:t>
      </w:r>
      <w:r w:rsidR="00786513" w:rsidRPr="00695BBF">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r w:rsidRPr="00695BBF">
        <w:rPr>
          <w:rFonts w:ascii="Times New Roman" w:eastAsia="SimSun" w:hAnsi="Times New Roman"/>
          <w:bCs/>
          <w:kern w:val="1"/>
          <w:sz w:val="28"/>
          <w:szCs w:val="28"/>
          <w:lang w:eastAsia="zh-CN" w:bidi="hi-IN"/>
        </w:rPr>
        <w:t>»</w:t>
      </w:r>
      <w:r w:rsidRPr="00695BBF">
        <w:rPr>
          <w:rFonts w:ascii="Times New Roman" w:hAnsi="Times New Roman"/>
          <w:color w:val="000000"/>
          <w:sz w:val="28"/>
          <w:szCs w:val="28"/>
        </w:rPr>
        <w:t xml:space="preserve"> (далее -</w:t>
      </w:r>
      <w:r w:rsidR="0007060C" w:rsidRPr="00695BBF">
        <w:rPr>
          <w:rFonts w:ascii="Times New Roman" w:hAnsi="Times New Roman"/>
          <w:color w:val="000000"/>
          <w:sz w:val="28"/>
          <w:szCs w:val="28"/>
        </w:rPr>
        <w:t xml:space="preserve"> </w:t>
      </w:r>
      <w:r w:rsidRPr="00695BBF">
        <w:rPr>
          <w:rFonts w:ascii="Times New Roman" w:hAnsi="Times New Roman"/>
          <w:color w:val="000000"/>
          <w:sz w:val="28"/>
          <w:szCs w:val="28"/>
        </w:rPr>
        <w:t xml:space="preserve">Административный регламент, муниципальная услуга) разработан в целях </w:t>
      </w:r>
      <w:r w:rsidRPr="00695BBF">
        <w:rPr>
          <w:rFonts w:ascii="Times New Roman" w:hAnsi="Times New Roman"/>
          <w:sz w:val="28"/>
          <w:szCs w:val="28"/>
        </w:rPr>
        <w:t>повышения качества предоставления и доступности получения муниципальной услуги, создания комфортных условий для участников отношений, возникающих при предоставлении муниципальной услуги, устанавливает</w:t>
      </w:r>
      <w:proofErr w:type="gramEnd"/>
      <w:r w:rsidRPr="00695BBF">
        <w:rPr>
          <w:rFonts w:ascii="Times New Roman" w:hAnsi="Times New Roman"/>
          <w:sz w:val="28"/>
          <w:szCs w:val="28"/>
        </w:rPr>
        <w:t xml:space="preserve">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осуществления </w:t>
      </w:r>
      <w:proofErr w:type="gramStart"/>
      <w:r w:rsidRPr="00695BBF">
        <w:rPr>
          <w:rFonts w:ascii="Times New Roman" w:hAnsi="Times New Roman"/>
          <w:sz w:val="28"/>
          <w:szCs w:val="28"/>
        </w:rPr>
        <w:t>контроля за</w:t>
      </w:r>
      <w:proofErr w:type="gramEnd"/>
      <w:r w:rsidRPr="00695BBF">
        <w:rPr>
          <w:rFonts w:ascii="Times New Roman" w:hAnsi="Times New Roman"/>
          <w:sz w:val="28"/>
          <w:szCs w:val="28"/>
        </w:rPr>
        <w:t xml:space="preserve"> предоставлением муниципальной услуги, порядок обжалования гражданами решений и действий (бездействия) должностных лиц, а также принимаемых ими решений при предоставлении муниципальной услуги.</w:t>
      </w:r>
      <w:bookmarkStart w:id="0" w:name="sub_3001"/>
    </w:p>
    <w:p w:rsidR="00D979EE" w:rsidRPr="00695BBF" w:rsidRDefault="00D979EE" w:rsidP="00695BBF">
      <w:pPr>
        <w:spacing w:after="0" w:line="240" w:lineRule="auto"/>
        <w:ind w:firstLine="709"/>
        <w:rPr>
          <w:rFonts w:ascii="Times New Roman" w:hAnsi="Times New Roman"/>
          <w:sz w:val="28"/>
          <w:szCs w:val="28"/>
        </w:rPr>
      </w:pPr>
      <w:bookmarkStart w:id="1" w:name="OLE_LINK32"/>
      <w:bookmarkStart w:id="2" w:name="OLE_LINK31"/>
      <w:bookmarkStart w:id="3" w:name="OLE_LINK30"/>
      <w:bookmarkEnd w:id="1"/>
      <w:bookmarkEnd w:id="2"/>
      <w:bookmarkEnd w:id="3"/>
      <w:r w:rsidRPr="00695BBF">
        <w:rPr>
          <w:rFonts w:ascii="Times New Roman" w:hAnsi="Times New Roman"/>
          <w:sz w:val="28"/>
          <w:szCs w:val="28"/>
        </w:rPr>
        <w:t>1.2. Круг заявителей.</w:t>
      </w:r>
    </w:p>
    <w:p w:rsidR="00786513" w:rsidRPr="00695BBF" w:rsidRDefault="00786513" w:rsidP="00695BBF">
      <w:pPr>
        <w:spacing w:after="0" w:line="240" w:lineRule="auto"/>
        <w:ind w:firstLine="709"/>
        <w:jc w:val="both"/>
        <w:rPr>
          <w:rFonts w:ascii="Times New Roman" w:hAnsi="Times New Roman"/>
          <w:spacing w:val="1"/>
          <w:sz w:val="28"/>
          <w:szCs w:val="28"/>
          <w:shd w:val="clear" w:color="auto" w:fill="FFFFFF"/>
        </w:rPr>
      </w:pPr>
      <w:r w:rsidRPr="00695BBF">
        <w:rPr>
          <w:rFonts w:ascii="Times New Roman" w:hAnsi="Times New Roman"/>
          <w:spacing w:val="1"/>
          <w:sz w:val="28"/>
          <w:szCs w:val="28"/>
          <w:shd w:val="clear" w:color="auto" w:fill="FFFFFF"/>
        </w:rPr>
        <w:t>- физическое или юридическое лицо, с которым заключен договор о развитии застроенной территории;</w:t>
      </w:r>
    </w:p>
    <w:p w:rsidR="00786513" w:rsidRPr="00695BBF" w:rsidRDefault="00786513" w:rsidP="00695BBF">
      <w:pPr>
        <w:spacing w:after="0" w:line="240" w:lineRule="auto"/>
        <w:ind w:firstLine="709"/>
        <w:jc w:val="both"/>
        <w:rPr>
          <w:rFonts w:ascii="Times New Roman" w:hAnsi="Times New Roman"/>
          <w:spacing w:val="1"/>
          <w:sz w:val="28"/>
          <w:szCs w:val="28"/>
          <w:shd w:val="clear" w:color="auto" w:fill="FFFFFF"/>
        </w:rPr>
      </w:pPr>
      <w:r w:rsidRPr="00695BBF">
        <w:rPr>
          <w:rFonts w:ascii="Times New Roman" w:hAnsi="Times New Roman"/>
          <w:spacing w:val="1"/>
          <w:sz w:val="28"/>
          <w:szCs w:val="28"/>
          <w:shd w:val="clear" w:color="auto" w:fill="FFFFFF"/>
        </w:rP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rsidR="006402FB" w:rsidRPr="00695BBF" w:rsidRDefault="00786513" w:rsidP="00695BBF">
      <w:pPr>
        <w:spacing w:after="0" w:line="240" w:lineRule="auto"/>
        <w:ind w:firstLine="709"/>
        <w:jc w:val="both"/>
        <w:rPr>
          <w:rFonts w:ascii="Times New Roman" w:hAnsi="Times New Roman"/>
          <w:spacing w:val="1"/>
          <w:sz w:val="28"/>
          <w:szCs w:val="28"/>
          <w:shd w:val="clear" w:color="auto" w:fill="FFFFFF"/>
        </w:rPr>
      </w:pPr>
      <w:r w:rsidRPr="00695BBF">
        <w:rPr>
          <w:rFonts w:ascii="Times New Roman" w:hAnsi="Times New Roman"/>
          <w:spacing w:val="1"/>
          <w:sz w:val="28"/>
          <w:szCs w:val="28"/>
          <w:shd w:val="clear" w:color="auto" w:fill="FFFFFF"/>
        </w:rPr>
        <w:t xml:space="preserve">-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w:t>
      </w:r>
    </w:p>
    <w:p w:rsidR="006402FB" w:rsidRPr="00695BBF" w:rsidRDefault="006402FB" w:rsidP="00695BBF">
      <w:pPr>
        <w:spacing w:after="0" w:line="240" w:lineRule="auto"/>
        <w:ind w:firstLine="709"/>
        <w:jc w:val="both"/>
        <w:rPr>
          <w:rFonts w:ascii="Times New Roman" w:hAnsi="Times New Roman"/>
          <w:spacing w:val="1"/>
          <w:sz w:val="28"/>
          <w:szCs w:val="28"/>
          <w:shd w:val="clear" w:color="auto" w:fill="FFFFFF"/>
        </w:rPr>
      </w:pPr>
    </w:p>
    <w:p w:rsidR="006402FB" w:rsidRPr="00695BBF" w:rsidRDefault="006402FB" w:rsidP="00695BBF">
      <w:pPr>
        <w:spacing w:after="0" w:line="240" w:lineRule="auto"/>
        <w:ind w:firstLine="709"/>
        <w:jc w:val="both"/>
        <w:rPr>
          <w:rFonts w:ascii="Times New Roman" w:hAnsi="Times New Roman"/>
          <w:spacing w:val="1"/>
          <w:sz w:val="28"/>
          <w:szCs w:val="28"/>
          <w:shd w:val="clear" w:color="auto" w:fill="FFFFFF"/>
        </w:rPr>
      </w:pPr>
    </w:p>
    <w:p w:rsidR="00786513" w:rsidRPr="00695BBF" w:rsidRDefault="00786513" w:rsidP="00695BBF">
      <w:pPr>
        <w:spacing w:after="0" w:line="240" w:lineRule="auto"/>
        <w:jc w:val="both"/>
        <w:rPr>
          <w:rFonts w:ascii="Times New Roman" w:hAnsi="Times New Roman"/>
          <w:spacing w:val="1"/>
          <w:sz w:val="28"/>
          <w:szCs w:val="28"/>
          <w:shd w:val="clear" w:color="auto" w:fill="FFFFFF"/>
        </w:rPr>
      </w:pPr>
      <w:r w:rsidRPr="00695BBF">
        <w:rPr>
          <w:rFonts w:ascii="Times New Roman" w:hAnsi="Times New Roman"/>
          <w:spacing w:val="1"/>
          <w:sz w:val="28"/>
          <w:szCs w:val="28"/>
          <w:shd w:val="clear" w:color="auto" w:fill="FFFFFF"/>
        </w:rPr>
        <w:lastRenderedPageBreak/>
        <w:t>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786513" w:rsidRPr="00695BBF" w:rsidRDefault="00786513" w:rsidP="00695BBF">
      <w:pPr>
        <w:spacing w:after="0" w:line="240" w:lineRule="auto"/>
        <w:ind w:firstLine="709"/>
        <w:jc w:val="both"/>
        <w:rPr>
          <w:rFonts w:ascii="Times New Roman" w:hAnsi="Times New Roman"/>
          <w:sz w:val="28"/>
          <w:szCs w:val="28"/>
        </w:rPr>
      </w:pPr>
      <w:r w:rsidRPr="00695BBF">
        <w:rPr>
          <w:rFonts w:ascii="Times New Roman" w:hAnsi="Times New Roman"/>
          <w:spacing w:val="1"/>
          <w:sz w:val="28"/>
          <w:szCs w:val="28"/>
          <w:shd w:val="clear" w:color="auto" w:fill="FFFFFF"/>
        </w:rPr>
        <w:t xml:space="preserve">- </w:t>
      </w:r>
      <w:r w:rsidRPr="00695BBF">
        <w:rPr>
          <w:rFonts w:ascii="Times New Roman" w:hAnsi="Times New Roman"/>
          <w:sz w:val="28"/>
          <w:szCs w:val="28"/>
        </w:rPr>
        <w:t>физическое лицо - гражданин, которому земельный участок предоставлен в безвозмездное пользование на срок не более чем шесть лет для индивидуального жилищного строительства,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786513" w:rsidRPr="00695BBF" w:rsidRDefault="00786513" w:rsidP="00695BBF">
      <w:pPr>
        <w:spacing w:after="0" w:line="240" w:lineRule="auto"/>
        <w:ind w:firstLine="709"/>
        <w:jc w:val="both"/>
        <w:rPr>
          <w:rFonts w:ascii="Times New Roman" w:hAnsi="Times New Roman"/>
          <w:sz w:val="28"/>
          <w:szCs w:val="28"/>
        </w:rPr>
      </w:pPr>
      <w:proofErr w:type="gramStart"/>
      <w:r w:rsidRPr="00695BBF">
        <w:rPr>
          <w:rFonts w:ascii="Times New Roman" w:hAnsi="Times New Roman"/>
          <w:sz w:val="28"/>
          <w:szCs w:val="28"/>
        </w:rPr>
        <w:t>- физическое лицо - гражданин, работающий по основному месту работы в определенном законом субъекта Российской Федерации муниципальном образовании по специальности, установленной законом субъекта Российской Федерации, которому земельный участок предоставлен в безвозмездное пользование на срок не более чем шесть лет для индивидуального жилищного строительства, ведения личного подсобного хозяйства.</w:t>
      </w:r>
      <w:proofErr w:type="gramEnd"/>
    </w:p>
    <w:p w:rsidR="00176E51" w:rsidRPr="00695BBF" w:rsidRDefault="00176E51" w:rsidP="00695BBF">
      <w:pPr>
        <w:pStyle w:val="ConsPlusNormal"/>
        <w:ind w:firstLine="709"/>
        <w:jc w:val="both"/>
        <w:rPr>
          <w:szCs w:val="28"/>
        </w:rPr>
      </w:pPr>
      <w:r w:rsidRPr="00695BBF">
        <w:rPr>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bookmarkEnd w:id="0"/>
    <w:p w:rsidR="00D979EE" w:rsidRPr="00695BBF" w:rsidRDefault="007056D7" w:rsidP="00695BBF">
      <w:pPr>
        <w:pStyle w:val="a6"/>
        <w:ind w:firstLine="709"/>
        <w:rPr>
          <w:szCs w:val="28"/>
          <w:lang w:val="ru-RU"/>
        </w:rPr>
      </w:pPr>
      <w:r w:rsidRPr="00695BBF">
        <w:rPr>
          <w:szCs w:val="28"/>
          <w:lang w:val="ru-RU"/>
        </w:rPr>
        <w:t>1</w:t>
      </w:r>
      <w:r w:rsidR="00D979EE" w:rsidRPr="00695BBF">
        <w:rPr>
          <w:szCs w:val="28"/>
          <w:lang w:val="ru-RU"/>
        </w:rPr>
        <w:t>.3. Требования к порядку информирования о предоставлении муниципальной услуги.</w:t>
      </w:r>
    </w:p>
    <w:p w:rsidR="00310E72" w:rsidRPr="00695BBF" w:rsidRDefault="00310E72" w:rsidP="00695BBF">
      <w:pPr>
        <w:pStyle w:val="ConsPlusNormal"/>
        <w:ind w:firstLine="709"/>
        <w:jc w:val="both"/>
        <w:rPr>
          <w:szCs w:val="28"/>
        </w:rPr>
      </w:pPr>
      <w:r w:rsidRPr="00695BBF">
        <w:rPr>
          <w:szCs w:val="28"/>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310E72" w:rsidRPr="00695BBF" w:rsidRDefault="00310E72" w:rsidP="00695BBF">
      <w:pPr>
        <w:pStyle w:val="ConsPlusNormal"/>
        <w:ind w:firstLine="360"/>
        <w:jc w:val="both"/>
        <w:rPr>
          <w:szCs w:val="28"/>
        </w:rPr>
      </w:pPr>
      <w:r w:rsidRPr="00695BBF">
        <w:rPr>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310E72" w:rsidRPr="00695BBF" w:rsidRDefault="00310E72" w:rsidP="00695BBF">
      <w:pPr>
        <w:pStyle w:val="ConsPlusNormal"/>
        <w:ind w:firstLine="709"/>
        <w:jc w:val="both"/>
        <w:rPr>
          <w:szCs w:val="28"/>
        </w:rPr>
      </w:pPr>
      <w:r w:rsidRPr="00695BBF">
        <w:rPr>
          <w:szCs w:val="28"/>
        </w:rPr>
        <w:t>Юридический адрес: 356720, Ставропольский край, Апанасенковский район, село Дивное, улица Советская, 17.</w:t>
      </w:r>
    </w:p>
    <w:p w:rsidR="00310E72" w:rsidRPr="00695BBF" w:rsidRDefault="00310E72" w:rsidP="00695BBF">
      <w:pPr>
        <w:pStyle w:val="ConsPlusNormal"/>
        <w:ind w:firstLine="567"/>
        <w:jc w:val="both"/>
        <w:rPr>
          <w:szCs w:val="28"/>
        </w:rPr>
      </w:pPr>
      <w:r w:rsidRPr="00695BBF">
        <w:rPr>
          <w:szCs w:val="28"/>
        </w:rPr>
        <w:t xml:space="preserve">Адрес официального сайта администрации округа в информационно-телекоммуникационной сети "Интернет": </w:t>
      </w:r>
      <w:proofErr w:type="spellStart"/>
      <w:r w:rsidRPr="00695BBF">
        <w:rPr>
          <w:szCs w:val="28"/>
        </w:rPr>
        <w:t>www.aamrsk.ru</w:t>
      </w:r>
      <w:proofErr w:type="spellEnd"/>
      <w:r w:rsidRPr="00695BBF">
        <w:rPr>
          <w:szCs w:val="28"/>
        </w:rPr>
        <w:t xml:space="preserve"> (далее - официальный сайт администрации).</w:t>
      </w:r>
    </w:p>
    <w:p w:rsidR="00310E72" w:rsidRPr="00695BBF" w:rsidRDefault="00310E72" w:rsidP="00695BBF">
      <w:pPr>
        <w:pStyle w:val="ConsPlusNormal"/>
        <w:ind w:firstLine="567"/>
        <w:jc w:val="both"/>
        <w:rPr>
          <w:szCs w:val="28"/>
        </w:rPr>
      </w:pPr>
      <w:r w:rsidRPr="00695BBF">
        <w:rPr>
          <w:szCs w:val="28"/>
        </w:rPr>
        <w:t xml:space="preserve">Адрес электронной почты: </w:t>
      </w:r>
      <w:proofErr w:type="spellStart"/>
      <w:r w:rsidRPr="00695BBF">
        <w:rPr>
          <w:szCs w:val="28"/>
        </w:rPr>
        <w:t>E-mail</w:t>
      </w:r>
      <w:proofErr w:type="spellEnd"/>
      <w:r w:rsidRPr="00695BBF">
        <w:rPr>
          <w:szCs w:val="28"/>
        </w:rPr>
        <w:t xml:space="preserve">: </w:t>
      </w:r>
      <w:proofErr w:type="spellStart"/>
      <w:r w:rsidRPr="00695BBF">
        <w:rPr>
          <w:szCs w:val="28"/>
        </w:rPr>
        <w:t>aam</w:t>
      </w:r>
      <w:proofErr w:type="spellEnd"/>
      <w:r w:rsidRPr="00695BBF">
        <w:rPr>
          <w:szCs w:val="28"/>
          <w:lang w:val="en-US"/>
        </w:rPr>
        <w:t>o</w:t>
      </w:r>
      <w:proofErr w:type="spellStart"/>
      <w:r w:rsidRPr="00695BBF">
        <w:rPr>
          <w:szCs w:val="28"/>
        </w:rPr>
        <w:t>sk@</w:t>
      </w:r>
      <w:r w:rsidRPr="00695BBF">
        <w:rPr>
          <w:szCs w:val="28"/>
          <w:lang w:val="en-US"/>
        </w:rPr>
        <w:t>bk</w:t>
      </w:r>
      <w:proofErr w:type="spellEnd"/>
      <w:r w:rsidRPr="00695BBF">
        <w:rPr>
          <w:szCs w:val="28"/>
        </w:rPr>
        <w:t>.</w:t>
      </w:r>
      <w:proofErr w:type="spellStart"/>
      <w:r w:rsidRPr="00695BBF">
        <w:rPr>
          <w:szCs w:val="28"/>
        </w:rPr>
        <w:t>ru</w:t>
      </w:r>
      <w:proofErr w:type="spellEnd"/>
      <w:r w:rsidRPr="00695BBF">
        <w:rPr>
          <w:szCs w:val="28"/>
        </w:rPr>
        <w:t>.</w:t>
      </w:r>
    </w:p>
    <w:p w:rsidR="00310E72" w:rsidRPr="00695BBF" w:rsidRDefault="00310E72" w:rsidP="00695BBF">
      <w:pPr>
        <w:pStyle w:val="ConsPlusNormal"/>
        <w:ind w:firstLine="567"/>
        <w:jc w:val="both"/>
        <w:rPr>
          <w:szCs w:val="28"/>
        </w:rPr>
      </w:pPr>
      <w:r w:rsidRPr="00695BBF">
        <w:rPr>
          <w:szCs w:val="28"/>
        </w:rPr>
        <w:t>Контактные телефоны:  8(865 55)52036.</w:t>
      </w:r>
    </w:p>
    <w:p w:rsidR="00310E72" w:rsidRPr="00695BBF" w:rsidRDefault="00310E72" w:rsidP="00695BBF">
      <w:pPr>
        <w:pStyle w:val="ConsPlusNormal"/>
        <w:ind w:left="360" w:firstLine="207"/>
        <w:jc w:val="both"/>
        <w:rPr>
          <w:szCs w:val="28"/>
        </w:rPr>
      </w:pPr>
      <w:r w:rsidRPr="00695BBF">
        <w:rPr>
          <w:szCs w:val="28"/>
        </w:rPr>
        <w:t>Сведения о графике (режиме) работы:</w:t>
      </w:r>
    </w:p>
    <w:p w:rsidR="00310E72" w:rsidRPr="00695BBF" w:rsidRDefault="00310E72" w:rsidP="00695BBF">
      <w:pPr>
        <w:pStyle w:val="ConsPlusNormal"/>
        <w:ind w:firstLine="567"/>
        <w:jc w:val="both"/>
        <w:rPr>
          <w:szCs w:val="28"/>
        </w:rPr>
      </w:pPr>
      <w:r w:rsidRPr="00695BBF">
        <w:rPr>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310E72" w:rsidRPr="00695BBF" w:rsidRDefault="00310E72" w:rsidP="00695BBF">
      <w:pPr>
        <w:pStyle w:val="ConsPlusNormal"/>
        <w:ind w:firstLine="567"/>
        <w:jc w:val="both"/>
        <w:rPr>
          <w:szCs w:val="28"/>
        </w:rPr>
      </w:pPr>
      <w:r w:rsidRPr="00695BBF">
        <w:rPr>
          <w:szCs w:val="28"/>
        </w:rPr>
        <w:t>Непосредст</w:t>
      </w:r>
      <w:r w:rsidR="00290BB7" w:rsidRPr="00695BBF">
        <w:rPr>
          <w:szCs w:val="28"/>
        </w:rPr>
        <w:t xml:space="preserve">венное предоставление </w:t>
      </w:r>
      <w:r w:rsidRPr="00695BBF">
        <w:rPr>
          <w:szCs w:val="28"/>
        </w:rPr>
        <w:t>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Отдел).</w:t>
      </w:r>
    </w:p>
    <w:p w:rsidR="00310E72" w:rsidRPr="00695BBF" w:rsidRDefault="00310E72" w:rsidP="00695BBF">
      <w:pPr>
        <w:pStyle w:val="ConsPlusNormal"/>
        <w:ind w:firstLine="567"/>
        <w:jc w:val="both"/>
        <w:rPr>
          <w:szCs w:val="28"/>
        </w:rPr>
      </w:pPr>
      <w:r w:rsidRPr="00695BBF">
        <w:rPr>
          <w:szCs w:val="28"/>
        </w:rPr>
        <w:t>Юридический адрес Отдела: 356720, Ставропольский край, Апанасенковский район, село Дивное, улица Советская, 38.</w:t>
      </w:r>
    </w:p>
    <w:p w:rsidR="00310E72" w:rsidRPr="00695BBF" w:rsidRDefault="00310E72" w:rsidP="00695BBF">
      <w:pPr>
        <w:pStyle w:val="ConsPlusNormal"/>
        <w:ind w:firstLine="567"/>
        <w:jc w:val="both"/>
        <w:rPr>
          <w:szCs w:val="28"/>
        </w:rPr>
      </w:pPr>
      <w:r w:rsidRPr="00695BBF">
        <w:rPr>
          <w:szCs w:val="28"/>
        </w:rPr>
        <w:t xml:space="preserve">Адрес электронной почты: </w:t>
      </w:r>
      <w:proofErr w:type="spellStart"/>
      <w:r w:rsidRPr="00695BBF">
        <w:rPr>
          <w:szCs w:val="28"/>
        </w:rPr>
        <w:t>E-mail</w:t>
      </w:r>
      <w:proofErr w:type="spellEnd"/>
      <w:r w:rsidRPr="00695BBF">
        <w:rPr>
          <w:szCs w:val="28"/>
        </w:rPr>
        <w:t xml:space="preserve">: </w:t>
      </w:r>
      <w:proofErr w:type="spellStart"/>
      <w:r w:rsidRPr="00695BBF">
        <w:rPr>
          <w:szCs w:val="28"/>
          <w:shd w:val="clear" w:color="auto" w:fill="FFFFFF"/>
        </w:rPr>
        <w:t>apanim@rambler.ru</w:t>
      </w:r>
      <w:proofErr w:type="spellEnd"/>
      <w:r w:rsidRPr="00695BBF">
        <w:rPr>
          <w:szCs w:val="28"/>
        </w:rPr>
        <w:t>.</w:t>
      </w:r>
    </w:p>
    <w:p w:rsidR="00310E72" w:rsidRPr="00695BBF" w:rsidRDefault="00310E72" w:rsidP="00695BBF">
      <w:pPr>
        <w:pStyle w:val="ConsPlusNormal"/>
        <w:ind w:left="360" w:firstLine="207"/>
        <w:jc w:val="both"/>
        <w:rPr>
          <w:szCs w:val="28"/>
        </w:rPr>
      </w:pPr>
      <w:r w:rsidRPr="00695BBF">
        <w:rPr>
          <w:szCs w:val="28"/>
        </w:rPr>
        <w:t>Контактные телефоны: 8(865 55)4-68-78, факс - 5-12-97.</w:t>
      </w:r>
    </w:p>
    <w:p w:rsidR="00310E72" w:rsidRPr="00695BBF" w:rsidRDefault="00310E72" w:rsidP="00695BBF">
      <w:pPr>
        <w:pStyle w:val="ConsPlusNormal"/>
        <w:ind w:left="360" w:firstLine="207"/>
        <w:jc w:val="both"/>
        <w:rPr>
          <w:szCs w:val="28"/>
        </w:rPr>
      </w:pPr>
      <w:r w:rsidRPr="00695BBF">
        <w:rPr>
          <w:szCs w:val="28"/>
        </w:rPr>
        <w:lastRenderedPageBreak/>
        <w:t>Сведения о графике (режиме) работы:</w:t>
      </w:r>
    </w:p>
    <w:p w:rsidR="00310E72" w:rsidRPr="00695BBF" w:rsidRDefault="00310E72" w:rsidP="00695BBF">
      <w:pPr>
        <w:pStyle w:val="ConsPlusNormal"/>
        <w:ind w:firstLine="207"/>
        <w:jc w:val="both"/>
        <w:rPr>
          <w:szCs w:val="28"/>
        </w:rPr>
      </w:pPr>
      <w:r w:rsidRPr="00695BBF">
        <w:rPr>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310E72" w:rsidRPr="00695BBF" w:rsidRDefault="00310E72" w:rsidP="00695BBF">
      <w:pPr>
        <w:pStyle w:val="ConsPlusNormal"/>
        <w:ind w:firstLine="567"/>
        <w:jc w:val="both"/>
        <w:rPr>
          <w:szCs w:val="28"/>
        </w:rPr>
      </w:pPr>
      <w:r w:rsidRPr="00695BBF">
        <w:rPr>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Апанасенковский округ, село Дивное, улица Советская, 45.</w:t>
      </w:r>
    </w:p>
    <w:p w:rsidR="00310E72" w:rsidRPr="00695BBF" w:rsidRDefault="00310E72" w:rsidP="00695BBF">
      <w:pPr>
        <w:pStyle w:val="ConsPlusNormal"/>
        <w:ind w:firstLine="567"/>
        <w:jc w:val="both"/>
        <w:rPr>
          <w:szCs w:val="28"/>
        </w:rPr>
      </w:pPr>
      <w:r w:rsidRPr="00695BBF">
        <w:rPr>
          <w:szCs w:val="28"/>
        </w:rPr>
        <w:t xml:space="preserve">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rsidRPr="00695BBF">
        <w:rPr>
          <w:szCs w:val="28"/>
        </w:rPr>
        <w:t>www.stavinvest.ru</w:t>
      </w:r>
      <w:proofErr w:type="spellEnd"/>
      <w:r w:rsidRPr="00695BBF">
        <w:rPr>
          <w:szCs w:val="28"/>
        </w:rPr>
        <w:t xml:space="preserve"> и на Портале многофункциональных центров Ставропольского края www.umfc26.ru.</w:t>
      </w:r>
    </w:p>
    <w:p w:rsidR="00310E72" w:rsidRPr="00695BBF" w:rsidRDefault="00310E72" w:rsidP="00695BBF">
      <w:pPr>
        <w:pStyle w:val="ConsPlusNormal"/>
        <w:ind w:firstLine="567"/>
        <w:jc w:val="both"/>
        <w:rPr>
          <w:szCs w:val="28"/>
        </w:rPr>
      </w:pPr>
      <w:r w:rsidRPr="00695BBF">
        <w:rPr>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310E72" w:rsidRPr="00695BBF" w:rsidRDefault="00310E72" w:rsidP="00695BBF">
      <w:pPr>
        <w:pStyle w:val="ConsPlusNormal"/>
        <w:ind w:firstLine="567"/>
        <w:jc w:val="both"/>
        <w:rPr>
          <w:szCs w:val="28"/>
        </w:rPr>
      </w:pPr>
      <w:r w:rsidRPr="00695BBF">
        <w:rPr>
          <w:szCs w:val="28"/>
        </w:rPr>
        <w:t>1) лично в Отдел;</w:t>
      </w:r>
    </w:p>
    <w:p w:rsidR="00310E72" w:rsidRPr="00695BBF" w:rsidRDefault="00310E72" w:rsidP="00695BBF">
      <w:pPr>
        <w:pStyle w:val="ConsPlusNormal"/>
        <w:ind w:firstLine="567"/>
        <w:jc w:val="both"/>
        <w:rPr>
          <w:szCs w:val="28"/>
        </w:rPr>
      </w:pPr>
      <w:r w:rsidRPr="00695BBF">
        <w:rPr>
          <w:szCs w:val="28"/>
        </w:rPr>
        <w:t>2) устно по справочным телефонам Отдела;</w:t>
      </w:r>
    </w:p>
    <w:p w:rsidR="00310E72" w:rsidRPr="00695BBF" w:rsidRDefault="00310E72" w:rsidP="00695BBF">
      <w:pPr>
        <w:pStyle w:val="ConsPlusNormal"/>
        <w:ind w:firstLine="567"/>
        <w:jc w:val="both"/>
        <w:rPr>
          <w:szCs w:val="28"/>
        </w:rPr>
      </w:pPr>
      <w:r w:rsidRPr="00695BBF">
        <w:rPr>
          <w:szCs w:val="28"/>
        </w:rPr>
        <w:t>3) в письменной форме путем направления почтовых отправлений в администрацию округа или Отдел;</w:t>
      </w:r>
    </w:p>
    <w:p w:rsidR="00310E72" w:rsidRPr="00695BBF" w:rsidRDefault="00310E72" w:rsidP="00695BBF">
      <w:pPr>
        <w:pStyle w:val="ConsPlusNormal"/>
        <w:ind w:firstLine="567"/>
        <w:jc w:val="both"/>
        <w:rPr>
          <w:szCs w:val="28"/>
        </w:rPr>
      </w:pPr>
      <w:r w:rsidRPr="00695BBF">
        <w:rPr>
          <w:szCs w:val="28"/>
        </w:rPr>
        <w:t>4) в форме электронного документа:</w:t>
      </w:r>
    </w:p>
    <w:p w:rsidR="00310E72" w:rsidRPr="00695BBF" w:rsidRDefault="00310E72" w:rsidP="00695BBF">
      <w:pPr>
        <w:pStyle w:val="ConsPlusNormal"/>
        <w:ind w:firstLine="567"/>
        <w:jc w:val="both"/>
        <w:rPr>
          <w:szCs w:val="28"/>
        </w:rPr>
      </w:pPr>
      <w:r w:rsidRPr="00695BBF">
        <w:rPr>
          <w:szCs w:val="28"/>
        </w:rPr>
        <w:t xml:space="preserve">с использованием электронной почты по адресу: </w:t>
      </w:r>
      <w:proofErr w:type="spellStart"/>
      <w:r w:rsidRPr="00695BBF">
        <w:rPr>
          <w:szCs w:val="28"/>
          <w:shd w:val="clear" w:color="auto" w:fill="FFFFFF"/>
        </w:rPr>
        <w:t>apanim@rambler.ru</w:t>
      </w:r>
      <w:proofErr w:type="spellEnd"/>
      <w:r w:rsidRPr="00695BBF">
        <w:rPr>
          <w:szCs w:val="28"/>
        </w:rPr>
        <w:t>;</w:t>
      </w:r>
    </w:p>
    <w:p w:rsidR="00310E72" w:rsidRPr="00695BBF" w:rsidRDefault="00310E72" w:rsidP="00695BBF">
      <w:pPr>
        <w:pStyle w:val="ConsPlusNormal"/>
        <w:ind w:firstLine="567"/>
        <w:jc w:val="both"/>
        <w:rPr>
          <w:szCs w:val="28"/>
        </w:rPr>
      </w:pPr>
      <w:proofErr w:type="gramStart"/>
      <w:r w:rsidRPr="00695BBF">
        <w:rPr>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695BBF">
        <w:rPr>
          <w:szCs w:val="28"/>
        </w:rPr>
        <w:t>www.gosuslugi.ru</w:t>
      </w:r>
      <w:proofErr w:type="spellEnd"/>
      <w:r w:rsidRPr="00695BBF">
        <w:rPr>
          <w:szCs w:val="28"/>
        </w:rPr>
        <w:t>)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roofErr w:type="gramEnd"/>
    </w:p>
    <w:p w:rsidR="00310E72" w:rsidRPr="00695BBF" w:rsidRDefault="00310E72" w:rsidP="00695BBF">
      <w:pPr>
        <w:pStyle w:val="ConsPlusNormal"/>
        <w:ind w:firstLine="567"/>
        <w:jc w:val="both"/>
        <w:rPr>
          <w:szCs w:val="28"/>
        </w:rPr>
      </w:pPr>
      <w:r w:rsidRPr="00695BBF">
        <w:rPr>
          <w:szCs w:val="28"/>
        </w:rPr>
        <w:t>5) через многофункциональные центры.</w:t>
      </w:r>
    </w:p>
    <w:p w:rsidR="00310E72" w:rsidRPr="00695BBF" w:rsidRDefault="00310E72" w:rsidP="00695BBF">
      <w:pPr>
        <w:pStyle w:val="ConsPlusNormal"/>
        <w:ind w:firstLine="567"/>
        <w:jc w:val="both"/>
        <w:rPr>
          <w:szCs w:val="28"/>
        </w:rPr>
      </w:pPr>
      <w:r w:rsidRPr="00695BBF">
        <w:rPr>
          <w:szCs w:val="28"/>
        </w:rPr>
        <w:t>Информация предоставляется бесплатно.</w:t>
      </w:r>
    </w:p>
    <w:p w:rsidR="00310E72" w:rsidRPr="00695BBF" w:rsidRDefault="00310E72" w:rsidP="00695BBF">
      <w:pPr>
        <w:pStyle w:val="ConsPlusNormal"/>
        <w:ind w:firstLine="567"/>
        <w:jc w:val="both"/>
        <w:rPr>
          <w:szCs w:val="28"/>
        </w:rPr>
      </w:pPr>
      <w:r w:rsidRPr="00695BBF">
        <w:rPr>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310E72" w:rsidRPr="00695BBF" w:rsidRDefault="00310E72" w:rsidP="00695BBF">
      <w:pPr>
        <w:pStyle w:val="ConsPlusNormal"/>
        <w:ind w:firstLine="567"/>
        <w:jc w:val="both"/>
        <w:rPr>
          <w:szCs w:val="28"/>
        </w:rPr>
      </w:pPr>
      <w:r w:rsidRPr="00695BBF">
        <w:rPr>
          <w:szCs w:val="28"/>
        </w:rPr>
        <w:t>достоверность предоставляемой информации;</w:t>
      </w:r>
    </w:p>
    <w:p w:rsidR="00310E72" w:rsidRPr="00695BBF" w:rsidRDefault="00310E72" w:rsidP="00695BBF">
      <w:pPr>
        <w:pStyle w:val="ConsPlusNormal"/>
        <w:ind w:firstLine="567"/>
        <w:jc w:val="both"/>
        <w:rPr>
          <w:szCs w:val="28"/>
        </w:rPr>
      </w:pPr>
      <w:r w:rsidRPr="00695BBF">
        <w:rPr>
          <w:szCs w:val="28"/>
        </w:rPr>
        <w:t>четкость изложения информации;</w:t>
      </w:r>
    </w:p>
    <w:p w:rsidR="00310E72" w:rsidRPr="00695BBF" w:rsidRDefault="00310E72" w:rsidP="00695BBF">
      <w:pPr>
        <w:pStyle w:val="ConsPlusNormal"/>
        <w:ind w:firstLine="567"/>
        <w:jc w:val="both"/>
        <w:rPr>
          <w:szCs w:val="28"/>
        </w:rPr>
      </w:pPr>
      <w:r w:rsidRPr="00695BBF">
        <w:rPr>
          <w:szCs w:val="28"/>
        </w:rPr>
        <w:t>полнота предоставления информации;</w:t>
      </w:r>
    </w:p>
    <w:p w:rsidR="00310E72" w:rsidRPr="00695BBF" w:rsidRDefault="00310E72" w:rsidP="00695BBF">
      <w:pPr>
        <w:pStyle w:val="ConsPlusNormal"/>
        <w:ind w:firstLine="567"/>
        <w:jc w:val="both"/>
        <w:rPr>
          <w:szCs w:val="28"/>
        </w:rPr>
      </w:pPr>
      <w:r w:rsidRPr="00695BBF">
        <w:rPr>
          <w:szCs w:val="28"/>
        </w:rPr>
        <w:t>удобство и доступность получения информации;</w:t>
      </w:r>
    </w:p>
    <w:p w:rsidR="00310E72" w:rsidRPr="00695BBF" w:rsidRDefault="00310E72" w:rsidP="00695BBF">
      <w:pPr>
        <w:pStyle w:val="ConsPlusNormal"/>
        <w:ind w:firstLine="567"/>
        <w:jc w:val="both"/>
        <w:rPr>
          <w:szCs w:val="28"/>
        </w:rPr>
      </w:pPr>
      <w:r w:rsidRPr="00695BBF">
        <w:rPr>
          <w:szCs w:val="28"/>
        </w:rPr>
        <w:t>оперативность предоставления информации.</w:t>
      </w:r>
    </w:p>
    <w:p w:rsidR="00310E72" w:rsidRPr="00695BBF" w:rsidRDefault="00310E72" w:rsidP="00695BBF">
      <w:pPr>
        <w:pStyle w:val="ConsPlusNormal"/>
        <w:ind w:firstLine="567"/>
        <w:jc w:val="both"/>
        <w:rPr>
          <w:szCs w:val="28"/>
        </w:rPr>
      </w:pPr>
      <w:r w:rsidRPr="00695BBF">
        <w:rPr>
          <w:szCs w:val="28"/>
        </w:rPr>
        <w:t>1.3.4. Предоставление информации осуществляется в виде:</w:t>
      </w:r>
    </w:p>
    <w:p w:rsidR="00310E72" w:rsidRPr="00695BBF" w:rsidRDefault="00310E72" w:rsidP="00695BBF">
      <w:pPr>
        <w:pStyle w:val="ConsPlusNormal"/>
        <w:ind w:firstLine="567"/>
        <w:jc w:val="both"/>
        <w:rPr>
          <w:szCs w:val="28"/>
        </w:rPr>
      </w:pPr>
      <w:r w:rsidRPr="00695BBF">
        <w:rPr>
          <w:szCs w:val="28"/>
        </w:rPr>
        <w:t>индивидуального информирования заявителей;</w:t>
      </w:r>
    </w:p>
    <w:p w:rsidR="00310E72" w:rsidRPr="00695BBF" w:rsidRDefault="00310E72" w:rsidP="00695BBF">
      <w:pPr>
        <w:pStyle w:val="ConsPlusNormal"/>
        <w:ind w:firstLine="567"/>
        <w:jc w:val="both"/>
        <w:rPr>
          <w:szCs w:val="28"/>
        </w:rPr>
      </w:pPr>
      <w:r w:rsidRPr="00695BBF">
        <w:rPr>
          <w:szCs w:val="28"/>
        </w:rPr>
        <w:t>публичного информирования заявителей.</w:t>
      </w:r>
    </w:p>
    <w:p w:rsidR="00310E72" w:rsidRPr="00695BBF" w:rsidRDefault="00310E72" w:rsidP="00695BBF">
      <w:pPr>
        <w:pStyle w:val="ConsPlusNormal"/>
        <w:ind w:firstLine="567"/>
        <w:jc w:val="both"/>
        <w:rPr>
          <w:szCs w:val="28"/>
        </w:rPr>
      </w:pPr>
      <w:r w:rsidRPr="00695BBF">
        <w:rPr>
          <w:szCs w:val="28"/>
        </w:rPr>
        <w:t>Информирование проводится в форме:</w:t>
      </w:r>
    </w:p>
    <w:p w:rsidR="00310E72" w:rsidRPr="00695BBF" w:rsidRDefault="00310E72" w:rsidP="00695BBF">
      <w:pPr>
        <w:pStyle w:val="ConsPlusNormal"/>
        <w:ind w:firstLine="567"/>
        <w:jc w:val="both"/>
        <w:rPr>
          <w:szCs w:val="28"/>
        </w:rPr>
      </w:pPr>
      <w:r w:rsidRPr="00695BBF">
        <w:rPr>
          <w:szCs w:val="28"/>
        </w:rPr>
        <w:t>устного информирования;</w:t>
      </w:r>
    </w:p>
    <w:p w:rsidR="00310E72" w:rsidRPr="00695BBF" w:rsidRDefault="00310E72" w:rsidP="00695BBF">
      <w:pPr>
        <w:pStyle w:val="ConsPlusNormal"/>
        <w:ind w:firstLine="567"/>
        <w:jc w:val="both"/>
        <w:rPr>
          <w:szCs w:val="28"/>
        </w:rPr>
      </w:pPr>
      <w:r w:rsidRPr="00695BBF">
        <w:rPr>
          <w:szCs w:val="28"/>
        </w:rPr>
        <w:t>письменного информирования.</w:t>
      </w:r>
    </w:p>
    <w:p w:rsidR="00310E72" w:rsidRPr="00695BBF" w:rsidRDefault="00310E72" w:rsidP="00695BBF">
      <w:pPr>
        <w:pStyle w:val="ConsPlusNormal"/>
        <w:ind w:firstLine="567"/>
        <w:jc w:val="both"/>
        <w:rPr>
          <w:szCs w:val="28"/>
        </w:rPr>
      </w:pPr>
      <w:r w:rsidRPr="00695BBF">
        <w:rPr>
          <w:szCs w:val="28"/>
        </w:rPr>
        <w:lastRenderedPageBreak/>
        <w:t>Индивидуальное устное информирование заявителей обеспечивается должностными лицами Отдела или МФЦ лично и по телефону.</w:t>
      </w:r>
    </w:p>
    <w:p w:rsidR="00310E72" w:rsidRPr="00695BBF" w:rsidRDefault="00310E72" w:rsidP="00695BBF">
      <w:pPr>
        <w:pStyle w:val="ConsPlusNormal"/>
        <w:ind w:firstLine="567"/>
        <w:jc w:val="both"/>
        <w:rPr>
          <w:szCs w:val="28"/>
        </w:rPr>
      </w:pPr>
      <w:r w:rsidRPr="00695BBF">
        <w:rPr>
          <w:szCs w:val="28"/>
        </w:rPr>
        <w:t>При индивидуальном устном информировании время ожидания заявителя не должно превышать 15 минут.</w:t>
      </w:r>
    </w:p>
    <w:p w:rsidR="00310E72" w:rsidRPr="00695BBF" w:rsidRDefault="00310E72" w:rsidP="00695BBF">
      <w:pPr>
        <w:pStyle w:val="ConsPlusNormal"/>
        <w:ind w:firstLine="567"/>
        <w:jc w:val="both"/>
        <w:rPr>
          <w:szCs w:val="28"/>
        </w:rPr>
      </w:pPr>
      <w:r w:rsidRPr="00695BBF">
        <w:rPr>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310E72" w:rsidRPr="00695BBF" w:rsidRDefault="00310E72" w:rsidP="00695BBF">
      <w:pPr>
        <w:pStyle w:val="ConsPlusNormal"/>
        <w:ind w:firstLine="567"/>
        <w:jc w:val="both"/>
        <w:rPr>
          <w:szCs w:val="28"/>
        </w:rPr>
      </w:pPr>
      <w:r w:rsidRPr="00695BBF">
        <w:rPr>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310E72" w:rsidRPr="00695BBF" w:rsidRDefault="00310E72" w:rsidP="00695BBF">
      <w:pPr>
        <w:pStyle w:val="ConsPlusNormal"/>
        <w:ind w:firstLine="567"/>
        <w:jc w:val="both"/>
        <w:rPr>
          <w:szCs w:val="28"/>
        </w:rPr>
      </w:pPr>
      <w:r w:rsidRPr="00695BBF">
        <w:rPr>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310E72" w:rsidRPr="00695BBF" w:rsidRDefault="00310E72" w:rsidP="00695BBF">
      <w:pPr>
        <w:pStyle w:val="ConsPlusNormal"/>
        <w:ind w:firstLine="567"/>
        <w:jc w:val="both"/>
        <w:rPr>
          <w:szCs w:val="28"/>
        </w:rPr>
      </w:pPr>
      <w:proofErr w:type="gramStart"/>
      <w:r w:rsidRPr="00695BBF">
        <w:rPr>
          <w:szCs w:val="28"/>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w:t>
      </w:r>
      <w:proofErr w:type="gramEnd"/>
      <w:r w:rsidRPr="00695BBF">
        <w:rPr>
          <w:szCs w:val="28"/>
        </w:rPr>
        <w:t xml:space="preserve"> получить интересующую заявителя информацию.</w:t>
      </w:r>
    </w:p>
    <w:p w:rsidR="00310E72" w:rsidRPr="00695BBF" w:rsidRDefault="00310E72" w:rsidP="00695BBF">
      <w:pPr>
        <w:pStyle w:val="ConsPlusNormal"/>
        <w:ind w:firstLine="567"/>
        <w:jc w:val="both"/>
        <w:rPr>
          <w:szCs w:val="28"/>
        </w:rPr>
      </w:pPr>
      <w:r w:rsidRPr="00695BBF">
        <w:rPr>
          <w:szCs w:val="28"/>
        </w:rPr>
        <w:t>Должностному лицу Отдела или МФЦ, ответственному за осуществление информирования, необходимо:</w:t>
      </w:r>
    </w:p>
    <w:p w:rsidR="00310E72" w:rsidRPr="00695BBF" w:rsidRDefault="00310E72" w:rsidP="00695BBF">
      <w:pPr>
        <w:pStyle w:val="ConsPlusNormal"/>
        <w:ind w:firstLine="567"/>
        <w:jc w:val="both"/>
        <w:rPr>
          <w:szCs w:val="28"/>
        </w:rPr>
      </w:pPr>
      <w:r w:rsidRPr="00695BBF">
        <w:rPr>
          <w:szCs w:val="28"/>
        </w:rPr>
        <w:t>корректно и внимательно относиться к заявителям;</w:t>
      </w:r>
    </w:p>
    <w:p w:rsidR="00310E72" w:rsidRPr="00695BBF" w:rsidRDefault="00310E72" w:rsidP="00695BBF">
      <w:pPr>
        <w:pStyle w:val="ConsPlusNormal"/>
        <w:ind w:firstLine="567"/>
        <w:jc w:val="both"/>
        <w:rPr>
          <w:szCs w:val="28"/>
        </w:rPr>
      </w:pPr>
      <w:r w:rsidRPr="00695BBF">
        <w:rPr>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310E72" w:rsidRPr="00695BBF" w:rsidRDefault="00310E72" w:rsidP="00695BBF">
      <w:pPr>
        <w:pStyle w:val="ConsPlusNormal"/>
        <w:ind w:firstLine="567"/>
        <w:jc w:val="both"/>
        <w:rPr>
          <w:szCs w:val="28"/>
        </w:rPr>
      </w:pPr>
      <w:r w:rsidRPr="00695BBF">
        <w:rPr>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310E72" w:rsidRPr="00695BBF" w:rsidRDefault="00310E72" w:rsidP="00695BBF">
      <w:pPr>
        <w:pStyle w:val="ConsPlusNormal"/>
        <w:ind w:firstLine="567"/>
        <w:jc w:val="both"/>
        <w:rPr>
          <w:szCs w:val="28"/>
        </w:rPr>
      </w:pPr>
      <w:r w:rsidRPr="00695BBF">
        <w:rPr>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310E72" w:rsidRPr="00695BBF" w:rsidRDefault="00310E72" w:rsidP="00695BBF">
      <w:pPr>
        <w:pStyle w:val="ConsPlusNormal"/>
        <w:ind w:firstLine="567"/>
        <w:jc w:val="both"/>
        <w:rPr>
          <w:szCs w:val="28"/>
        </w:rPr>
      </w:pPr>
      <w:r w:rsidRPr="00695BBF">
        <w:rPr>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310E72" w:rsidRPr="00695BBF" w:rsidRDefault="00310E72" w:rsidP="00695BBF">
      <w:pPr>
        <w:pStyle w:val="ConsPlusNormal"/>
        <w:ind w:firstLine="567"/>
        <w:jc w:val="both"/>
        <w:rPr>
          <w:szCs w:val="28"/>
        </w:rPr>
      </w:pPr>
      <w:r w:rsidRPr="00695BBF">
        <w:rPr>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310E72" w:rsidRPr="00695BBF" w:rsidRDefault="00310E72" w:rsidP="00695BBF">
      <w:pPr>
        <w:pStyle w:val="ConsPlusNormal"/>
        <w:ind w:firstLine="567"/>
        <w:jc w:val="both"/>
        <w:rPr>
          <w:szCs w:val="28"/>
        </w:rPr>
      </w:pPr>
      <w:r w:rsidRPr="00695BBF">
        <w:rPr>
          <w:szCs w:val="28"/>
        </w:rPr>
        <w:t>ответы на поставленные вопросы;</w:t>
      </w:r>
    </w:p>
    <w:p w:rsidR="00310E72" w:rsidRPr="00695BBF" w:rsidRDefault="00310E72" w:rsidP="00695BBF">
      <w:pPr>
        <w:pStyle w:val="ConsPlusNormal"/>
        <w:ind w:firstLine="567"/>
        <w:jc w:val="both"/>
        <w:rPr>
          <w:szCs w:val="28"/>
        </w:rPr>
      </w:pPr>
      <w:r w:rsidRPr="00695BBF">
        <w:rPr>
          <w:szCs w:val="28"/>
        </w:rPr>
        <w:t>должность, фамилию и инициалы должностного лица, подписавшего ответ;</w:t>
      </w:r>
    </w:p>
    <w:p w:rsidR="00310E72" w:rsidRPr="00695BBF" w:rsidRDefault="00310E72" w:rsidP="00695BBF">
      <w:pPr>
        <w:pStyle w:val="ConsPlusNormal"/>
        <w:ind w:firstLine="567"/>
        <w:jc w:val="both"/>
        <w:rPr>
          <w:szCs w:val="28"/>
        </w:rPr>
      </w:pPr>
      <w:r w:rsidRPr="00695BBF">
        <w:rPr>
          <w:szCs w:val="28"/>
        </w:rPr>
        <w:t>фамилию и инициалы исполнителя;</w:t>
      </w:r>
    </w:p>
    <w:p w:rsidR="00310E72" w:rsidRPr="00695BBF" w:rsidRDefault="00310E72" w:rsidP="00695BBF">
      <w:pPr>
        <w:pStyle w:val="ConsPlusNormal"/>
        <w:ind w:firstLine="567"/>
        <w:jc w:val="both"/>
        <w:rPr>
          <w:szCs w:val="28"/>
        </w:rPr>
      </w:pPr>
      <w:r w:rsidRPr="00695BBF">
        <w:rPr>
          <w:szCs w:val="28"/>
        </w:rPr>
        <w:lastRenderedPageBreak/>
        <w:t>наименование структурного подразделения-исполнителя;</w:t>
      </w:r>
    </w:p>
    <w:p w:rsidR="00310E72" w:rsidRPr="00695BBF" w:rsidRDefault="00310E72" w:rsidP="00695BBF">
      <w:pPr>
        <w:pStyle w:val="ConsPlusNormal"/>
        <w:ind w:firstLine="567"/>
        <w:jc w:val="both"/>
        <w:rPr>
          <w:szCs w:val="28"/>
        </w:rPr>
      </w:pPr>
      <w:r w:rsidRPr="00695BBF">
        <w:rPr>
          <w:szCs w:val="28"/>
        </w:rPr>
        <w:t>номер телефона исполнителя.</w:t>
      </w:r>
    </w:p>
    <w:p w:rsidR="00310E72" w:rsidRPr="00695BBF" w:rsidRDefault="00310E72" w:rsidP="00695BBF">
      <w:pPr>
        <w:pStyle w:val="ConsPlusNormal"/>
        <w:ind w:firstLine="567"/>
        <w:jc w:val="both"/>
        <w:rPr>
          <w:szCs w:val="28"/>
        </w:rPr>
      </w:pPr>
      <w:r w:rsidRPr="00695BBF">
        <w:rPr>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t>
      </w:r>
      <w:proofErr w:type="spellStart"/>
      <w:r w:rsidRPr="00695BBF">
        <w:rPr>
          <w:szCs w:val="28"/>
        </w:rPr>
        <w:t>www.aamrsk.ru</w:t>
      </w:r>
      <w:proofErr w:type="spellEnd"/>
      <w:r w:rsidRPr="00695BBF">
        <w:rPr>
          <w:szCs w:val="28"/>
        </w:rPr>
        <w:t>), на Едином портале, на Региональном портале и на информационных стендах, размещаемых в Отделе.</w:t>
      </w:r>
    </w:p>
    <w:p w:rsidR="00310E72" w:rsidRPr="00695BBF" w:rsidRDefault="00310E72" w:rsidP="00695BBF">
      <w:pPr>
        <w:pStyle w:val="ConsPlusNormal"/>
        <w:ind w:firstLine="567"/>
        <w:jc w:val="both"/>
        <w:rPr>
          <w:szCs w:val="28"/>
        </w:rPr>
      </w:pPr>
      <w:r w:rsidRPr="00695BBF">
        <w:rPr>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310E72" w:rsidRPr="00695BBF" w:rsidRDefault="00310E72" w:rsidP="00695BBF">
      <w:pPr>
        <w:pStyle w:val="ConsPlusNormal"/>
        <w:ind w:firstLine="567"/>
        <w:jc w:val="both"/>
        <w:rPr>
          <w:szCs w:val="28"/>
        </w:rPr>
      </w:pPr>
      <w:r w:rsidRPr="00695BBF">
        <w:rPr>
          <w:szCs w:val="28"/>
        </w:rPr>
        <w:t xml:space="preserve">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w:t>
      </w:r>
      <w:r w:rsidR="00181739" w:rsidRPr="00695BBF">
        <w:rPr>
          <w:szCs w:val="28"/>
        </w:rPr>
        <w:t>приложению 1 к А</w:t>
      </w:r>
      <w:r w:rsidRPr="00695BBF">
        <w:rPr>
          <w:szCs w:val="28"/>
        </w:rPr>
        <w:t>дминистративному регламенту;</w:t>
      </w:r>
    </w:p>
    <w:p w:rsidR="00310E72" w:rsidRPr="00695BBF" w:rsidRDefault="00310E72" w:rsidP="00695BBF">
      <w:pPr>
        <w:pStyle w:val="ConsPlusNormal"/>
        <w:ind w:firstLine="567"/>
        <w:jc w:val="both"/>
        <w:rPr>
          <w:szCs w:val="28"/>
        </w:rPr>
      </w:pPr>
      <w:r w:rsidRPr="00695BBF">
        <w:rPr>
          <w:szCs w:val="28"/>
        </w:rPr>
        <w:t>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t>
      </w:r>
      <w:proofErr w:type="spellStart"/>
      <w:r w:rsidRPr="00695BBF">
        <w:rPr>
          <w:szCs w:val="28"/>
        </w:rPr>
        <w:t>www.aamrsk.ru</w:t>
      </w:r>
      <w:proofErr w:type="spellEnd"/>
      <w:r w:rsidRPr="00695BBF">
        <w:rPr>
          <w:szCs w:val="28"/>
        </w:rPr>
        <w:t>);</w:t>
      </w:r>
    </w:p>
    <w:p w:rsidR="00310E72" w:rsidRPr="00695BBF" w:rsidRDefault="00310E72" w:rsidP="00695BBF">
      <w:pPr>
        <w:pStyle w:val="ConsPlusNormal"/>
        <w:ind w:firstLine="567"/>
        <w:jc w:val="both"/>
        <w:rPr>
          <w:szCs w:val="28"/>
        </w:rPr>
      </w:pPr>
      <w:r w:rsidRPr="00695BBF">
        <w:rPr>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310E72" w:rsidRPr="00695BBF" w:rsidRDefault="00310E72" w:rsidP="00695BBF">
      <w:pPr>
        <w:pStyle w:val="ConsPlusNormal"/>
        <w:ind w:firstLine="567"/>
        <w:jc w:val="both"/>
        <w:rPr>
          <w:szCs w:val="28"/>
        </w:rPr>
      </w:pPr>
      <w:r w:rsidRPr="00695BBF">
        <w:rPr>
          <w:szCs w:val="28"/>
        </w:rPr>
        <w:t>номера кабинетов, в которых предоставляется муниципальная услуга,</w:t>
      </w:r>
    </w:p>
    <w:p w:rsidR="00310E72" w:rsidRPr="00695BBF" w:rsidRDefault="00310E72" w:rsidP="00695BBF">
      <w:pPr>
        <w:pStyle w:val="ConsPlusNormal"/>
        <w:jc w:val="both"/>
        <w:rPr>
          <w:szCs w:val="28"/>
        </w:rPr>
      </w:pPr>
      <w:r w:rsidRPr="00695BBF">
        <w:rPr>
          <w:szCs w:val="28"/>
        </w:rPr>
        <w:t>фамилии, имена, отчества и должности соответствующих должностных лиц;</w:t>
      </w:r>
    </w:p>
    <w:p w:rsidR="00310E72" w:rsidRPr="00695BBF" w:rsidRDefault="00310E72" w:rsidP="00695BBF">
      <w:pPr>
        <w:pStyle w:val="ConsPlusNormal"/>
        <w:ind w:firstLine="567"/>
        <w:jc w:val="both"/>
        <w:rPr>
          <w:szCs w:val="28"/>
        </w:rPr>
      </w:pPr>
      <w:r w:rsidRPr="00695BBF">
        <w:rPr>
          <w:szCs w:val="28"/>
        </w:rPr>
        <w:t>перечень документов и требования к этим документам;</w:t>
      </w:r>
    </w:p>
    <w:p w:rsidR="00310E72" w:rsidRPr="00695BBF" w:rsidRDefault="00310E72" w:rsidP="00695BBF">
      <w:pPr>
        <w:pStyle w:val="ConsPlusNormal"/>
        <w:ind w:firstLine="567"/>
        <w:jc w:val="both"/>
        <w:rPr>
          <w:szCs w:val="28"/>
        </w:rPr>
      </w:pPr>
      <w:r w:rsidRPr="00695BBF">
        <w:rPr>
          <w:szCs w:val="28"/>
        </w:rPr>
        <w:t>формы документов для заполнения, образцы заполнения документов;</w:t>
      </w:r>
    </w:p>
    <w:p w:rsidR="00310E72" w:rsidRPr="00695BBF" w:rsidRDefault="00310E72" w:rsidP="00695BBF">
      <w:pPr>
        <w:pStyle w:val="ConsPlusNormal"/>
        <w:ind w:firstLine="567"/>
        <w:jc w:val="both"/>
        <w:rPr>
          <w:szCs w:val="28"/>
        </w:rPr>
      </w:pPr>
      <w:r w:rsidRPr="00695BBF">
        <w:rPr>
          <w:szCs w:val="28"/>
        </w:rPr>
        <w:t>перечень оснований для отказа в предоставлении муниципальной услуги;</w:t>
      </w:r>
    </w:p>
    <w:p w:rsidR="00310E72" w:rsidRPr="00695BBF" w:rsidRDefault="00310E72" w:rsidP="00695BBF">
      <w:pPr>
        <w:pStyle w:val="ConsPlusNormal"/>
        <w:ind w:firstLine="567"/>
        <w:jc w:val="both"/>
        <w:rPr>
          <w:szCs w:val="28"/>
        </w:rPr>
      </w:pPr>
      <w:r w:rsidRPr="00695BBF">
        <w:rPr>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310E72" w:rsidRPr="00695BBF" w:rsidRDefault="00310E72" w:rsidP="00695BBF">
      <w:pPr>
        <w:pStyle w:val="ConsPlusNormal"/>
        <w:ind w:firstLine="567"/>
        <w:jc w:val="both"/>
        <w:rPr>
          <w:szCs w:val="28"/>
        </w:rPr>
      </w:pPr>
      <w:r w:rsidRPr="00695BBF">
        <w:rPr>
          <w:szCs w:val="28"/>
        </w:rPr>
        <w:t>В информационно-телекоммуникационной сети "Интернет" размещаются следующие информационные материалы:</w:t>
      </w:r>
    </w:p>
    <w:p w:rsidR="00310E72" w:rsidRPr="00695BBF" w:rsidRDefault="00310E72" w:rsidP="00695BBF">
      <w:pPr>
        <w:pStyle w:val="ConsPlusNormal"/>
        <w:ind w:firstLine="567"/>
        <w:jc w:val="both"/>
        <w:rPr>
          <w:szCs w:val="28"/>
        </w:rPr>
      </w:pPr>
      <w:r w:rsidRPr="00695BBF">
        <w:rPr>
          <w:szCs w:val="28"/>
        </w:rPr>
        <w:t xml:space="preserve">1) на официальном сайте администрации </w:t>
      </w:r>
      <w:r w:rsidR="007D68EB" w:rsidRPr="00695BBF">
        <w:rPr>
          <w:szCs w:val="28"/>
        </w:rPr>
        <w:t>Апанасенковского муниципального округа Ставропольского края</w:t>
      </w:r>
      <w:r w:rsidRPr="00695BBF">
        <w:rPr>
          <w:szCs w:val="28"/>
        </w:rPr>
        <w:t xml:space="preserve"> (</w:t>
      </w:r>
      <w:proofErr w:type="spellStart"/>
      <w:r w:rsidRPr="00695BBF">
        <w:rPr>
          <w:szCs w:val="28"/>
        </w:rPr>
        <w:t>www.aamrsk.ru</w:t>
      </w:r>
      <w:proofErr w:type="spellEnd"/>
      <w:r w:rsidRPr="00695BBF">
        <w:rPr>
          <w:szCs w:val="28"/>
        </w:rPr>
        <w:t>):</w:t>
      </w:r>
    </w:p>
    <w:p w:rsidR="00310E72" w:rsidRPr="00695BBF" w:rsidRDefault="00310E72" w:rsidP="00695BBF">
      <w:pPr>
        <w:pStyle w:val="ConsPlusNormal"/>
        <w:ind w:firstLine="567"/>
        <w:jc w:val="both"/>
        <w:rPr>
          <w:szCs w:val="28"/>
        </w:rPr>
      </w:pPr>
      <w:r w:rsidRPr="00695BBF">
        <w:rPr>
          <w:szCs w:val="28"/>
        </w:rPr>
        <w:t>полное наименование и полный почтовый адрес администрации Апанасенковского муниципального округа Ставропольского края, Отдела;</w:t>
      </w:r>
    </w:p>
    <w:p w:rsidR="00310E72" w:rsidRPr="00695BBF" w:rsidRDefault="00310E72" w:rsidP="00695BBF">
      <w:pPr>
        <w:pStyle w:val="ConsPlusNormal"/>
        <w:ind w:firstLine="567"/>
        <w:jc w:val="both"/>
        <w:rPr>
          <w:szCs w:val="28"/>
        </w:rPr>
      </w:pPr>
      <w:r w:rsidRPr="00695BBF">
        <w:rPr>
          <w:szCs w:val="28"/>
        </w:rPr>
        <w:t>справочные телефоны, по которым можно получить информацию по порядку предоставления муниципальной услуги;</w:t>
      </w:r>
    </w:p>
    <w:p w:rsidR="00310E72" w:rsidRPr="00695BBF" w:rsidRDefault="00310E72" w:rsidP="00695BBF">
      <w:pPr>
        <w:pStyle w:val="ConsPlusNormal"/>
        <w:ind w:firstLine="567"/>
        <w:jc w:val="both"/>
        <w:rPr>
          <w:szCs w:val="28"/>
        </w:rPr>
      </w:pPr>
      <w:r w:rsidRPr="00695BBF">
        <w:rPr>
          <w:szCs w:val="28"/>
        </w:rPr>
        <w:t>адрес электронной почты администрации Апанасенковского муниципального округа Ставропольского края и Отдела;</w:t>
      </w:r>
    </w:p>
    <w:p w:rsidR="00310E72" w:rsidRPr="00695BBF" w:rsidRDefault="00310E72" w:rsidP="00695BBF">
      <w:pPr>
        <w:pStyle w:val="ConsPlusNormal"/>
        <w:ind w:firstLine="567"/>
        <w:jc w:val="both"/>
        <w:rPr>
          <w:szCs w:val="28"/>
        </w:rPr>
      </w:pPr>
      <w:r w:rsidRPr="00695BBF">
        <w:rPr>
          <w:szCs w:val="28"/>
        </w:rPr>
        <w:t>текст настоящего административного регламента с блок-схемой, отображающей алгоритм прохождения административных процедур;</w:t>
      </w:r>
    </w:p>
    <w:p w:rsidR="00310E72" w:rsidRPr="00695BBF" w:rsidRDefault="00310E72" w:rsidP="00695BBF">
      <w:pPr>
        <w:pStyle w:val="ConsPlusNormal"/>
        <w:ind w:firstLine="567"/>
        <w:jc w:val="both"/>
        <w:rPr>
          <w:szCs w:val="28"/>
        </w:rPr>
      </w:pPr>
      <w:r w:rsidRPr="00695BBF">
        <w:rPr>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310E72" w:rsidRPr="00695BBF" w:rsidRDefault="00310E72" w:rsidP="00695BBF">
      <w:pPr>
        <w:pStyle w:val="ConsPlusNormal"/>
        <w:ind w:firstLine="567"/>
        <w:jc w:val="both"/>
        <w:rPr>
          <w:szCs w:val="28"/>
        </w:rPr>
      </w:pPr>
      <w:r w:rsidRPr="00695BBF">
        <w:rPr>
          <w:szCs w:val="28"/>
        </w:rPr>
        <w:t>2) на Едином портале и на Региональном портале:</w:t>
      </w:r>
    </w:p>
    <w:p w:rsidR="00310E72" w:rsidRPr="00695BBF" w:rsidRDefault="00310E72" w:rsidP="00695BBF">
      <w:pPr>
        <w:pStyle w:val="ConsPlusNormal"/>
        <w:jc w:val="both"/>
        <w:rPr>
          <w:szCs w:val="28"/>
        </w:rPr>
      </w:pPr>
      <w:r w:rsidRPr="00695BBF">
        <w:rPr>
          <w:szCs w:val="28"/>
        </w:rPr>
        <w:t>полное наименование, полный почтовый адрес и график работы администрации и Отдела;</w:t>
      </w:r>
    </w:p>
    <w:p w:rsidR="00310E72" w:rsidRPr="00695BBF" w:rsidRDefault="00310E72" w:rsidP="00695BBF">
      <w:pPr>
        <w:pStyle w:val="ConsPlusNormal"/>
        <w:ind w:firstLine="567"/>
        <w:jc w:val="both"/>
        <w:rPr>
          <w:szCs w:val="28"/>
        </w:rPr>
      </w:pPr>
      <w:r w:rsidRPr="00695BBF">
        <w:rPr>
          <w:szCs w:val="28"/>
        </w:rPr>
        <w:lastRenderedPageBreak/>
        <w:t>справочные телефоны, по которым можно получить информацию по порядку предоставления муниципальной услуги;</w:t>
      </w:r>
    </w:p>
    <w:p w:rsidR="00310E72" w:rsidRPr="00695BBF" w:rsidRDefault="00310E72" w:rsidP="00695BBF">
      <w:pPr>
        <w:pStyle w:val="ConsPlusNormal"/>
        <w:ind w:firstLine="567"/>
        <w:jc w:val="both"/>
        <w:rPr>
          <w:szCs w:val="28"/>
        </w:rPr>
      </w:pPr>
      <w:r w:rsidRPr="00695BBF">
        <w:rPr>
          <w:szCs w:val="28"/>
        </w:rPr>
        <w:t>адреса электронной почты;</w:t>
      </w:r>
    </w:p>
    <w:p w:rsidR="00310E72" w:rsidRPr="00695BBF" w:rsidRDefault="00310E72" w:rsidP="00695BBF">
      <w:pPr>
        <w:pStyle w:val="ConsPlusNormal"/>
        <w:ind w:firstLine="567"/>
        <w:jc w:val="both"/>
        <w:rPr>
          <w:szCs w:val="28"/>
        </w:rPr>
      </w:pPr>
      <w:r w:rsidRPr="00695BBF">
        <w:rPr>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D979EE" w:rsidRPr="00695BBF" w:rsidRDefault="00B72B34" w:rsidP="00695BBF">
      <w:pPr>
        <w:pStyle w:val="a6"/>
        <w:ind w:left="360"/>
        <w:jc w:val="center"/>
        <w:rPr>
          <w:szCs w:val="28"/>
          <w:lang w:val="ru-RU"/>
        </w:rPr>
      </w:pPr>
      <w:r w:rsidRPr="00695BBF">
        <w:rPr>
          <w:color w:val="000000"/>
          <w:szCs w:val="28"/>
          <w:lang w:val="ru-RU"/>
        </w:rPr>
        <w:t>Стандарт предоставления муниципальной услуги</w:t>
      </w:r>
    </w:p>
    <w:p w:rsidR="00D979EE" w:rsidRPr="00695BBF" w:rsidRDefault="00D979EE" w:rsidP="00695BBF">
      <w:pPr>
        <w:widowControl w:val="0"/>
        <w:spacing w:after="0" w:line="240" w:lineRule="auto"/>
        <w:jc w:val="both"/>
        <w:rPr>
          <w:rFonts w:ascii="Times New Roman" w:hAnsi="Times New Roman"/>
          <w:bCs/>
          <w:sz w:val="28"/>
          <w:szCs w:val="28"/>
        </w:rPr>
      </w:pPr>
      <w:r w:rsidRPr="00695BBF">
        <w:rPr>
          <w:rFonts w:ascii="Times New Roman" w:hAnsi="Times New Roman"/>
          <w:bCs/>
          <w:sz w:val="28"/>
          <w:szCs w:val="28"/>
        </w:rPr>
        <w:tab/>
        <w:t>2.1. Наименование муниципальной услуги.</w:t>
      </w:r>
    </w:p>
    <w:p w:rsidR="00D979EE" w:rsidRPr="00695BBF" w:rsidRDefault="00D979EE" w:rsidP="00695BBF">
      <w:pPr>
        <w:widowControl w:val="0"/>
        <w:spacing w:after="0" w:line="240" w:lineRule="auto"/>
        <w:jc w:val="both"/>
        <w:rPr>
          <w:rFonts w:ascii="Times New Roman" w:hAnsi="Times New Roman"/>
          <w:sz w:val="28"/>
          <w:szCs w:val="28"/>
        </w:rPr>
      </w:pPr>
      <w:r w:rsidRPr="00695BBF">
        <w:rPr>
          <w:rFonts w:ascii="Times New Roman" w:hAnsi="Times New Roman"/>
          <w:bCs/>
          <w:sz w:val="28"/>
          <w:szCs w:val="28"/>
        </w:rPr>
        <w:t xml:space="preserve">   </w:t>
      </w:r>
      <w:r w:rsidRPr="00695BBF">
        <w:rPr>
          <w:rFonts w:ascii="Times New Roman" w:hAnsi="Times New Roman"/>
          <w:bCs/>
          <w:sz w:val="28"/>
          <w:szCs w:val="28"/>
        </w:rPr>
        <w:tab/>
        <w:t xml:space="preserve">Наименование муниципальной услуги </w:t>
      </w:r>
      <w:r w:rsidR="000F3BB7" w:rsidRPr="00695BBF">
        <w:rPr>
          <w:rFonts w:ascii="Times New Roman" w:hAnsi="Times New Roman"/>
          <w:bCs/>
          <w:sz w:val="28"/>
          <w:szCs w:val="28"/>
        </w:rPr>
        <w:t>–</w:t>
      </w:r>
      <w:r w:rsidRPr="00695BBF">
        <w:rPr>
          <w:rFonts w:ascii="Times New Roman" w:hAnsi="Times New Roman"/>
          <w:sz w:val="28"/>
          <w:szCs w:val="28"/>
        </w:rPr>
        <w:t xml:space="preserve"> </w:t>
      </w:r>
      <w:r w:rsidR="000F3BB7" w:rsidRPr="00695BBF">
        <w:rPr>
          <w:rFonts w:ascii="Times New Roman" w:hAnsi="Times New Roman"/>
          <w:sz w:val="28"/>
          <w:szCs w:val="28"/>
        </w:rPr>
        <w:t>«П</w:t>
      </w:r>
      <w:r w:rsidR="00786513" w:rsidRPr="00695BBF">
        <w:rPr>
          <w:rFonts w:ascii="Times New Roman" w:hAnsi="Times New Roman"/>
          <w:sz w:val="28"/>
          <w:szCs w:val="28"/>
        </w:rPr>
        <w:t>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r w:rsidR="000F3BB7" w:rsidRPr="00695BBF">
        <w:rPr>
          <w:rFonts w:ascii="Times New Roman" w:hAnsi="Times New Roman"/>
          <w:sz w:val="28"/>
          <w:szCs w:val="28"/>
        </w:rPr>
        <w:t>»</w:t>
      </w:r>
      <w:r w:rsidRPr="00695BBF">
        <w:rPr>
          <w:rFonts w:ascii="Times New Roman" w:eastAsia="SimSun" w:hAnsi="Times New Roman"/>
          <w:bCs/>
          <w:kern w:val="1"/>
          <w:sz w:val="28"/>
          <w:szCs w:val="28"/>
          <w:lang w:eastAsia="zh-CN" w:bidi="hi-IN"/>
        </w:rPr>
        <w:t>.</w:t>
      </w:r>
    </w:p>
    <w:p w:rsidR="00D979EE" w:rsidRPr="00695BBF" w:rsidRDefault="00D979EE" w:rsidP="00695BBF">
      <w:pPr>
        <w:spacing w:after="0" w:line="240" w:lineRule="auto"/>
        <w:ind w:firstLine="567"/>
        <w:jc w:val="both"/>
        <w:rPr>
          <w:rFonts w:ascii="Times New Roman" w:hAnsi="Times New Roman"/>
          <w:sz w:val="28"/>
          <w:szCs w:val="28"/>
        </w:rPr>
      </w:pPr>
      <w:r w:rsidRPr="00695BBF">
        <w:rPr>
          <w:rFonts w:ascii="Times New Roman" w:hAnsi="Times New Roman"/>
          <w:sz w:val="28"/>
          <w:szCs w:val="28"/>
        </w:rPr>
        <w:tab/>
        <w:t xml:space="preserve">2.2. </w:t>
      </w:r>
      <w:r w:rsidR="00BD7550" w:rsidRPr="00695BBF">
        <w:rPr>
          <w:rFonts w:ascii="Times New Roman" w:hAnsi="Times New Roman"/>
          <w:sz w:val="28"/>
          <w:szCs w:val="28"/>
          <w:lang w:bidi="en-US"/>
        </w:rPr>
        <w:t>Наименование органа администрации, предоставляющего муниципальную услугу, а также наименования всех иных организаций, участвующих в предоставлении муниципальной услуги, обращение                           в которые необходимо для предоставления муниципальной услуги</w:t>
      </w:r>
      <w:r w:rsidRPr="00695BBF">
        <w:rPr>
          <w:rFonts w:ascii="Times New Roman" w:hAnsi="Times New Roman"/>
          <w:sz w:val="28"/>
          <w:szCs w:val="28"/>
          <w:lang w:bidi="en-US"/>
        </w:rPr>
        <w:t>.</w:t>
      </w:r>
    </w:p>
    <w:p w:rsidR="00D979EE" w:rsidRPr="00695BBF" w:rsidRDefault="00D979EE" w:rsidP="00695BBF">
      <w:pPr>
        <w:spacing w:after="0" w:line="240" w:lineRule="auto"/>
        <w:ind w:firstLine="567"/>
        <w:jc w:val="both"/>
        <w:rPr>
          <w:rFonts w:ascii="Times New Roman" w:hAnsi="Times New Roman"/>
          <w:sz w:val="28"/>
          <w:szCs w:val="28"/>
        </w:rPr>
      </w:pPr>
      <w:r w:rsidRPr="00695BBF">
        <w:rPr>
          <w:rFonts w:ascii="Times New Roman" w:hAnsi="Times New Roman"/>
          <w:sz w:val="28"/>
          <w:szCs w:val="28"/>
        </w:rPr>
        <w:tab/>
      </w:r>
      <w:r w:rsidRPr="00695BBF">
        <w:rPr>
          <w:rFonts w:ascii="Times New Roman" w:hAnsi="Times New Roman"/>
          <w:color w:val="000000"/>
          <w:sz w:val="28"/>
          <w:szCs w:val="28"/>
        </w:rPr>
        <w:t xml:space="preserve">Муниципальная услуга предоставляется администрацией </w:t>
      </w:r>
      <w:r w:rsidR="000F3BB7" w:rsidRPr="00695BBF">
        <w:rPr>
          <w:rFonts w:ascii="Times New Roman" w:hAnsi="Times New Roman"/>
          <w:color w:val="000000"/>
          <w:sz w:val="28"/>
          <w:szCs w:val="28"/>
        </w:rPr>
        <w:t>Апанасенковского муниципального</w:t>
      </w:r>
      <w:r w:rsidRPr="00695BBF">
        <w:rPr>
          <w:rFonts w:ascii="Times New Roman" w:hAnsi="Times New Roman"/>
          <w:color w:val="000000"/>
          <w:sz w:val="28"/>
          <w:szCs w:val="28"/>
        </w:rPr>
        <w:t xml:space="preserve"> округа</w:t>
      </w:r>
      <w:r w:rsidR="000F3BB7" w:rsidRPr="00695BBF">
        <w:rPr>
          <w:rFonts w:ascii="Times New Roman" w:hAnsi="Times New Roman"/>
          <w:color w:val="000000"/>
          <w:sz w:val="28"/>
          <w:szCs w:val="28"/>
        </w:rPr>
        <w:t xml:space="preserve"> Ставропольского края</w:t>
      </w:r>
      <w:r w:rsidRPr="00695BBF">
        <w:rPr>
          <w:rFonts w:ascii="Times New Roman" w:hAnsi="Times New Roman"/>
          <w:color w:val="000000"/>
          <w:sz w:val="28"/>
          <w:szCs w:val="28"/>
        </w:rPr>
        <w:t>, непосредственное предоставление услуги осуществляется отделом</w:t>
      </w:r>
      <w:r w:rsidR="00786513" w:rsidRPr="00695BBF">
        <w:rPr>
          <w:rFonts w:ascii="Times New Roman" w:hAnsi="Times New Roman"/>
          <w:color w:val="000000"/>
          <w:sz w:val="28"/>
          <w:szCs w:val="28"/>
        </w:rPr>
        <w:t xml:space="preserve"> имущественных и земельных отношений администрации </w:t>
      </w:r>
      <w:r w:rsidR="00310E72" w:rsidRPr="00695BBF">
        <w:rPr>
          <w:rFonts w:ascii="Times New Roman" w:hAnsi="Times New Roman"/>
          <w:color w:val="000000"/>
          <w:sz w:val="28"/>
          <w:szCs w:val="28"/>
        </w:rPr>
        <w:t>Апанасенковского муниципального</w:t>
      </w:r>
      <w:r w:rsidR="00786513" w:rsidRPr="00695BBF">
        <w:rPr>
          <w:rFonts w:ascii="Times New Roman" w:hAnsi="Times New Roman"/>
          <w:color w:val="000000"/>
          <w:sz w:val="28"/>
          <w:szCs w:val="28"/>
        </w:rPr>
        <w:t xml:space="preserve"> округа Ставропольского края</w:t>
      </w:r>
      <w:r w:rsidRPr="00695BBF">
        <w:rPr>
          <w:rFonts w:ascii="Times New Roman" w:hAnsi="Times New Roman"/>
          <w:color w:val="000000"/>
          <w:sz w:val="28"/>
          <w:szCs w:val="28"/>
        </w:rPr>
        <w:t>.</w:t>
      </w:r>
    </w:p>
    <w:p w:rsidR="00D979EE" w:rsidRPr="00D17D4E" w:rsidRDefault="00D979EE" w:rsidP="00695BBF">
      <w:pPr>
        <w:spacing w:after="0" w:line="240" w:lineRule="auto"/>
        <w:ind w:firstLine="567"/>
        <w:jc w:val="both"/>
        <w:rPr>
          <w:rFonts w:ascii="Times New Roman" w:hAnsi="Times New Roman"/>
          <w:sz w:val="28"/>
          <w:szCs w:val="28"/>
        </w:rPr>
      </w:pPr>
      <w:r w:rsidRPr="00D17D4E">
        <w:rPr>
          <w:rFonts w:ascii="Times New Roman" w:hAnsi="Times New Roman"/>
          <w:color w:val="000000"/>
          <w:sz w:val="28"/>
          <w:szCs w:val="28"/>
        </w:rPr>
        <w:t xml:space="preserve">При предоставлении услуги </w:t>
      </w:r>
      <w:r w:rsidR="00786513" w:rsidRPr="00D17D4E">
        <w:rPr>
          <w:rFonts w:ascii="Times New Roman" w:hAnsi="Times New Roman"/>
          <w:color w:val="000000"/>
          <w:sz w:val="28"/>
          <w:szCs w:val="28"/>
        </w:rPr>
        <w:t>О</w:t>
      </w:r>
      <w:r w:rsidRPr="00D17D4E">
        <w:rPr>
          <w:rFonts w:ascii="Times New Roman" w:hAnsi="Times New Roman"/>
          <w:color w:val="000000"/>
          <w:sz w:val="28"/>
          <w:szCs w:val="28"/>
        </w:rPr>
        <w:t xml:space="preserve">тдел взаимодействует </w:t>
      </w:r>
      <w:proofErr w:type="gramStart"/>
      <w:r w:rsidRPr="00D17D4E">
        <w:rPr>
          <w:rFonts w:ascii="Times New Roman" w:hAnsi="Times New Roman"/>
          <w:color w:val="000000"/>
          <w:sz w:val="28"/>
          <w:szCs w:val="28"/>
        </w:rPr>
        <w:t>с</w:t>
      </w:r>
      <w:proofErr w:type="gramEnd"/>
      <w:r w:rsidRPr="00D17D4E">
        <w:rPr>
          <w:rFonts w:ascii="Times New Roman" w:hAnsi="Times New Roman"/>
          <w:color w:val="000000"/>
          <w:sz w:val="28"/>
          <w:szCs w:val="28"/>
        </w:rPr>
        <w:t>:</w:t>
      </w:r>
    </w:p>
    <w:p w:rsidR="00786513" w:rsidRPr="00D17D4E" w:rsidRDefault="00786513" w:rsidP="00695BBF">
      <w:pPr>
        <w:widowControl w:val="0"/>
        <w:tabs>
          <w:tab w:val="left" w:pos="0"/>
        </w:tabs>
        <w:autoSpaceDE w:val="0"/>
        <w:autoSpaceDN w:val="0"/>
        <w:adjustRightInd w:val="0"/>
        <w:spacing w:after="0" w:line="240" w:lineRule="auto"/>
        <w:ind w:firstLine="720"/>
        <w:jc w:val="both"/>
        <w:rPr>
          <w:rFonts w:ascii="Times New Roman" w:hAnsi="Times New Roman"/>
          <w:sz w:val="28"/>
          <w:szCs w:val="28"/>
        </w:rPr>
      </w:pPr>
      <w:r w:rsidRPr="00D17D4E">
        <w:rPr>
          <w:rFonts w:ascii="Times New Roman" w:hAnsi="Times New Roman"/>
          <w:sz w:val="28"/>
          <w:szCs w:val="28"/>
        </w:rPr>
        <w:t xml:space="preserve">- структурными подразделениями администрации </w:t>
      </w:r>
      <w:r w:rsidR="00310E72" w:rsidRPr="00D17D4E">
        <w:rPr>
          <w:rFonts w:ascii="Times New Roman" w:hAnsi="Times New Roman"/>
          <w:sz w:val="28"/>
          <w:szCs w:val="28"/>
        </w:rPr>
        <w:t>Апанасенковского муниципального</w:t>
      </w:r>
      <w:r w:rsidRPr="00D17D4E">
        <w:rPr>
          <w:rFonts w:ascii="Times New Roman" w:hAnsi="Times New Roman"/>
          <w:sz w:val="28"/>
          <w:szCs w:val="28"/>
        </w:rPr>
        <w:t xml:space="preserve"> округа</w:t>
      </w:r>
      <w:r w:rsidR="000F3BB7" w:rsidRPr="00D17D4E">
        <w:rPr>
          <w:rFonts w:ascii="Times New Roman" w:hAnsi="Times New Roman"/>
          <w:sz w:val="28"/>
          <w:szCs w:val="28"/>
        </w:rPr>
        <w:t xml:space="preserve"> Ставропольского края</w:t>
      </w:r>
      <w:r w:rsidRPr="00D17D4E">
        <w:rPr>
          <w:rFonts w:ascii="Times New Roman" w:hAnsi="Times New Roman"/>
          <w:sz w:val="28"/>
          <w:szCs w:val="28"/>
        </w:rPr>
        <w:t>;</w:t>
      </w:r>
    </w:p>
    <w:p w:rsidR="00786513" w:rsidRPr="00D17D4E" w:rsidRDefault="008D6B73" w:rsidP="00695BBF">
      <w:pPr>
        <w:widowControl w:val="0"/>
        <w:tabs>
          <w:tab w:val="left" w:pos="0"/>
        </w:tabs>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w:t>
      </w:r>
      <w:r w:rsidR="00786513" w:rsidRPr="00D17D4E">
        <w:rPr>
          <w:rFonts w:ascii="Times New Roman" w:hAnsi="Times New Roman"/>
          <w:sz w:val="28"/>
          <w:szCs w:val="28"/>
        </w:rPr>
        <w:t>Управлением Федеральной службы государственной регистрации, кадастра и картографии по Ставропольскому краю</w:t>
      </w:r>
      <w:r>
        <w:rPr>
          <w:rFonts w:ascii="Times New Roman" w:hAnsi="Times New Roman"/>
          <w:sz w:val="28"/>
          <w:szCs w:val="28"/>
        </w:rPr>
        <w:t>;</w:t>
      </w:r>
    </w:p>
    <w:p w:rsidR="00BD7550" w:rsidRPr="00695BBF" w:rsidRDefault="00786513" w:rsidP="00695BBF">
      <w:pPr>
        <w:widowControl w:val="0"/>
        <w:tabs>
          <w:tab w:val="left" w:pos="0"/>
        </w:tabs>
        <w:autoSpaceDE w:val="0"/>
        <w:autoSpaceDN w:val="0"/>
        <w:adjustRightInd w:val="0"/>
        <w:spacing w:after="0" w:line="240" w:lineRule="auto"/>
        <w:ind w:firstLine="720"/>
        <w:jc w:val="both"/>
        <w:rPr>
          <w:rFonts w:ascii="Times New Roman" w:hAnsi="Times New Roman"/>
          <w:sz w:val="28"/>
          <w:szCs w:val="28"/>
        </w:rPr>
      </w:pPr>
      <w:r w:rsidRPr="00D17D4E">
        <w:rPr>
          <w:rFonts w:ascii="Times New Roman" w:hAnsi="Times New Roman"/>
          <w:sz w:val="28"/>
          <w:szCs w:val="28"/>
        </w:rPr>
        <w:t>- Федеральной налоговой службой России (ФНС).</w:t>
      </w:r>
    </w:p>
    <w:p w:rsidR="000F3BB7" w:rsidRPr="00695BBF" w:rsidRDefault="00BD7550" w:rsidP="00695BBF">
      <w:pPr>
        <w:widowControl w:val="0"/>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Запрещается требовать от заявителя осуществления действий, в том числе </w:t>
      </w:r>
    </w:p>
    <w:p w:rsidR="00BD7550" w:rsidRPr="00695BBF" w:rsidRDefault="00BD7550" w:rsidP="00695BBF">
      <w:pPr>
        <w:widowControl w:val="0"/>
        <w:autoSpaceDE w:val="0"/>
        <w:autoSpaceDN w:val="0"/>
        <w:adjustRightInd w:val="0"/>
        <w:spacing w:after="0" w:line="240" w:lineRule="auto"/>
        <w:jc w:val="both"/>
        <w:rPr>
          <w:rFonts w:ascii="Times New Roman" w:hAnsi="Times New Roman"/>
          <w:sz w:val="28"/>
          <w:szCs w:val="28"/>
        </w:rPr>
      </w:pPr>
      <w:proofErr w:type="gramStart"/>
      <w:r w:rsidRPr="00695BBF">
        <w:rPr>
          <w:rFonts w:ascii="Times New Roman" w:hAnsi="Times New Roman"/>
          <w:sz w:val="28"/>
          <w:szCs w:val="28"/>
        </w:rPr>
        <w:t>согласований, необходимых для получения муниципальной услуги и связанных с обращением в иные организации, за исключением получения услуг, включенных в перечень услуг</w:t>
      </w:r>
      <w:r w:rsidR="00A53117" w:rsidRPr="00695BBF">
        <w:rPr>
          <w:rFonts w:ascii="Times New Roman" w:hAnsi="Times New Roman"/>
          <w:sz w:val="28"/>
          <w:szCs w:val="28"/>
        </w:rPr>
        <w:t>, которые являются необходимыми</w:t>
      </w:r>
      <w:r w:rsidRPr="00695BBF">
        <w:rPr>
          <w:rFonts w:ascii="Times New Roman" w:hAnsi="Times New Roman"/>
          <w:sz w:val="28"/>
          <w:szCs w:val="28"/>
        </w:rPr>
        <w:t xml:space="preserve"> и обязательными для предоставления муниципальных услуг, утвержденный Правительством Российской Федерации (пункт 3 части 1 статьи 7 Федерального закона от 27 июля 2010 года № 210-ФЗ «Об организации предоставления государственных и муниципальных услуг»). </w:t>
      </w:r>
      <w:proofErr w:type="gramEnd"/>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2.3. Описание результат</w:t>
      </w:r>
      <w:r w:rsidR="0087720E" w:rsidRPr="00695BBF">
        <w:rPr>
          <w:rFonts w:ascii="Times New Roman" w:hAnsi="Times New Roman"/>
          <w:sz w:val="28"/>
          <w:szCs w:val="28"/>
        </w:rPr>
        <w:t>а</w:t>
      </w:r>
      <w:r w:rsidRPr="00695BBF">
        <w:rPr>
          <w:rFonts w:ascii="Times New Roman" w:hAnsi="Times New Roman"/>
          <w:sz w:val="28"/>
          <w:szCs w:val="28"/>
        </w:rPr>
        <w:t xml:space="preserve"> предоставления муниципальной услуги.</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Конечным результатом предоставления муниципальной услуги является:</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 постановление администрации </w:t>
      </w:r>
      <w:r w:rsidR="00A53117" w:rsidRPr="00695BBF">
        <w:rPr>
          <w:rFonts w:ascii="Times New Roman" w:hAnsi="Times New Roman"/>
          <w:sz w:val="28"/>
          <w:szCs w:val="28"/>
        </w:rPr>
        <w:t>Апанасенковского муниципального округа Ставропольского края</w:t>
      </w:r>
      <w:r w:rsidRPr="00695BBF">
        <w:rPr>
          <w:rFonts w:ascii="Times New Roman" w:hAnsi="Times New Roman"/>
          <w:sz w:val="28"/>
          <w:szCs w:val="28"/>
        </w:rPr>
        <w:t xml:space="preserve"> о </w:t>
      </w:r>
      <w:r w:rsidR="00C624DF" w:rsidRPr="00695BBF">
        <w:rPr>
          <w:rFonts w:ascii="Times New Roman" w:hAnsi="Times New Roman"/>
          <w:sz w:val="28"/>
          <w:szCs w:val="28"/>
        </w:rPr>
        <w:t>предоставлении в собственность бесплатно земельного участка</w:t>
      </w:r>
      <w:r w:rsidR="002B7268" w:rsidRPr="00695BBF">
        <w:rPr>
          <w:rFonts w:ascii="Times New Roman" w:hAnsi="Times New Roman"/>
          <w:sz w:val="28"/>
          <w:szCs w:val="28"/>
        </w:rPr>
        <w:t xml:space="preserve">, </w:t>
      </w:r>
      <w:r w:rsidR="00695BBF">
        <w:rPr>
          <w:rFonts w:ascii="Times New Roman" w:hAnsi="Times New Roman"/>
          <w:sz w:val="28"/>
          <w:szCs w:val="28"/>
        </w:rPr>
        <w:t>согласно приложению 6</w:t>
      </w:r>
      <w:r w:rsidR="00181739" w:rsidRPr="00695BBF">
        <w:rPr>
          <w:rFonts w:ascii="Times New Roman" w:hAnsi="Times New Roman"/>
          <w:sz w:val="28"/>
          <w:szCs w:val="28"/>
        </w:rPr>
        <w:t xml:space="preserve"> к Административному регламенту</w:t>
      </w:r>
      <w:r w:rsidRPr="00695BBF">
        <w:rPr>
          <w:rFonts w:ascii="Times New Roman" w:hAnsi="Times New Roman"/>
          <w:sz w:val="28"/>
          <w:szCs w:val="28"/>
        </w:rPr>
        <w:t>;</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 уведомление об отказе в </w:t>
      </w:r>
      <w:r w:rsidR="009764E9" w:rsidRPr="00695BBF">
        <w:rPr>
          <w:rFonts w:ascii="Times New Roman" w:hAnsi="Times New Roman"/>
          <w:sz w:val="28"/>
          <w:szCs w:val="28"/>
        </w:rPr>
        <w:t>предоставлении муниципальной услуги</w:t>
      </w:r>
      <w:r w:rsidR="00D73DAD" w:rsidRPr="00695BBF">
        <w:rPr>
          <w:rFonts w:ascii="Times New Roman" w:hAnsi="Times New Roman"/>
          <w:sz w:val="28"/>
          <w:szCs w:val="28"/>
        </w:rPr>
        <w:t>, согласно приложению 3</w:t>
      </w:r>
      <w:r w:rsidR="00A53117" w:rsidRPr="00695BBF">
        <w:rPr>
          <w:rFonts w:ascii="Times New Roman" w:hAnsi="Times New Roman"/>
          <w:sz w:val="28"/>
          <w:szCs w:val="28"/>
        </w:rPr>
        <w:t xml:space="preserve"> к </w:t>
      </w:r>
      <w:r w:rsidR="00181739" w:rsidRPr="00695BBF">
        <w:rPr>
          <w:rFonts w:ascii="Times New Roman" w:hAnsi="Times New Roman"/>
          <w:sz w:val="28"/>
          <w:szCs w:val="28"/>
        </w:rPr>
        <w:t>А</w:t>
      </w:r>
      <w:r w:rsidR="00D73DAD" w:rsidRPr="00695BBF">
        <w:rPr>
          <w:rFonts w:ascii="Times New Roman" w:hAnsi="Times New Roman"/>
          <w:sz w:val="28"/>
          <w:szCs w:val="28"/>
        </w:rPr>
        <w:t>дминистративному регламенту</w:t>
      </w:r>
      <w:r w:rsidRPr="00695BBF">
        <w:rPr>
          <w:rFonts w:ascii="Times New Roman" w:hAnsi="Times New Roman"/>
          <w:sz w:val="28"/>
          <w:szCs w:val="28"/>
        </w:rPr>
        <w:t>.</w:t>
      </w:r>
    </w:p>
    <w:p w:rsidR="00D979EE" w:rsidRPr="00695BBF" w:rsidRDefault="00D979EE" w:rsidP="00695BBF">
      <w:pPr>
        <w:pStyle w:val="a6"/>
        <w:ind w:firstLine="709"/>
        <w:rPr>
          <w:szCs w:val="28"/>
          <w:lang w:val="ru-RU"/>
        </w:rPr>
      </w:pPr>
      <w:r w:rsidRPr="00695BBF">
        <w:rPr>
          <w:szCs w:val="28"/>
          <w:lang w:val="ru-RU"/>
        </w:rPr>
        <w:t xml:space="preserve">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нормативно-правовыми актами </w:t>
      </w:r>
      <w:r w:rsidRPr="00695BBF">
        <w:rPr>
          <w:szCs w:val="28"/>
          <w:lang w:val="ru-RU"/>
        </w:rPr>
        <w:lastRenderedPageBreak/>
        <w:t>Ставропольского края, срок выдачи (направления) документов, являющихся результатом предоставления муниципальной услуги.</w:t>
      </w:r>
    </w:p>
    <w:p w:rsidR="00BD7550" w:rsidRPr="00695BBF" w:rsidRDefault="00D979EE" w:rsidP="00695BBF">
      <w:pPr>
        <w:pStyle w:val="a6"/>
        <w:ind w:firstLine="709"/>
        <w:rPr>
          <w:szCs w:val="28"/>
          <w:lang w:val="ru-RU"/>
        </w:rPr>
      </w:pPr>
      <w:r w:rsidRPr="00695BBF">
        <w:rPr>
          <w:szCs w:val="28"/>
          <w:lang w:val="ru-RU"/>
        </w:rPr>
        <w:t xml:space="preserve">Срок предоставления муниципальной услуги составляет не более 30 календарных дней со дня поступления заявления о предоставлении муниципальной услуги в администрацию </w:t>
      </w:r>
      <w:r w:rsidR="00A53117" w:rsidRPr="00695BBF">
        <w:rPr>
          <w:szCs w:val="28"/>
          <w:lang w:val="ru-RU"/>
        </w:rPr>
        <w:t>Апанасенковского муниципального округа Ставропольского края</w:t>
      </w:r>
      <w:r w:rsidRPr="00695BBF">
        <w:rPr>
          <w:szCs w:val="28"/>
          <w:lang w:val="ru-RU"/>
        </w:rPr>
        <w:t xml:space="preserve"> или </w:t>
      </w:r>
      <w:r w:rsidR="009764E9" w:rsidRPr="00695BBF">
        <w:rPr>
          <w:szCs w:val="28"/>
          <w:lang w:val="ru-RU"/>
        </w:rPr>
        <w:t>От</w:t>
      </w:r>
      <w:r w:rsidRPr="00695BBF">
        <w:rPr>
          <w:szCs w:val="28"/>
          <w:lang w:val="ru-RU"/>
        </w:rPr>
        <w:t>дел.</w:t>
      </w:r>
    </w:p>
    <w:p w:rsidR="00D979EE" w:rsidRPr="00695BBF" w:rsidRDefault="00D979EE" w:rsidP="00695BBF">
      <w:pPr>
        <w:pStyle w:val="a6"/>
        <w:ind w:firstLine="709"/>
        <w:rPr>
          <w:szCs w:val="28"/>
          <w:lang w:val="ru-RU"/>
        </w:rPr>
      </w:pPr>
      <w:r w:rsidRPr="00695BBF">
        <w:rPr>
          <w:szCs w:val="28"/>
          <w:lang w:val="ru-RU"/>
        </w:rPr>
        <w:t xml:space="preserve">В срок предоставления муниципальной услуги входит срок приема, </w:t>
      </w:r>
      <w:r w:rsidR="001A43DC" w:rsidRPr="00695BBF">
        <w:rPr>
          <w:szCs w:val="28"/>
          <w:lang w:val="ru-RU"/>
        </w:rPr>
        <w:t xml:space="preserve">срок возврата заявления и документов, срок </w:t>
      </w:r>
      <w:r w:rsidRPr="00695BBF">
        <w:rPr>
          <w:szCs w:val="28"/>
          <w:lang w:val="ru-RU"/>
        </w:rPr>
        <w:t>направления межведомственных (внутриведомственных)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D979EE" w:rsidRPr="00695BBF" w:rsidRDefault="00D979EE" w:rsidP="00695BBF">
      <w:pPr>
        <w:pStyle w:val="a6"/>
        <w:ind w:firstLine="709"/>
        <w:rPr>
          <w:szCs w:val="28"/>
          <w:lang w:val="ru-RU"/>
        </w:rPr>
      </w:pPr>
      <w:r w:rsidRPr="00695BBF">
        <w:rPr>
          <w:szCs w:val="28"/>
          <w:lang w:val="ru-RU"/>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администрацию </w:t>
      </w:r>
      <w:r w:rsidR="00310E72" w:rsidRPr="00695BBF">
        <w:rPr>
          <w:szCs w:val="28"/>
          <w:lang w:val="ru-RU"/>
        </w:rPr>
        <w:t>Апанасенковского муниципального</w:t>
      </w:r>
      <w:r w:rsidR="00D945BC" w:rsidRPr="00695BBF">
        <w:rPr>
          <w:szCs w:val="28"/>
          <w:lang w:val="ru-RU"/>
        </w:rPr>
        <w:t xml:space="preserve"> </w:t>
      </w:r>
      <w:r w:rsidRPr="00695BBF">
        <w:rPr>
          <w:szCs w:val="28"/>
          <w:lang w:val="ru-RU"/>
        </w:rPr>
        <w:t>округа</w:t>
      </w:r>
      <w:r w:rsidR="007D68EB" w:rsidRPr="00695BBF">
        <w:rPr>
          <w:szCs w:val="28"/>
          <w:lang w:val="ru-RU"/>
        </w:rPr>
        <w:t xml:space="preserve"> Ставропольского края</w:t>
      </w:r>
      <w:r w:rsidR="009764E9" w:rsidRPr="00695BBF">
        <w:rPr>
          <w:szCs w:val="28"/>
          <w:lang w:val="ru-RU"/>
        </w:rPr>
        <w:t xml:space="preserve"> или О</w:t>
      </w:r>
      <w:r w:rsidRPr="00695BBF">
        <w:rPr>
          <w:szCs w:val="28"/>
          <w:lang w:val="ru-RU"/>
        </w:rPr>
        <w:t>тдел.</w:t>
      </w:r>
    </w:p>
    <w:p w:rsidR="005C592A" w:rsidRPr="00695BBF" w:rsidRDefault="005C592A" w:rsidP="00695BBF">
      <w:pPr>
        <w:widowControl w:val="0"/>
        <w:spacing w:after="0" w:line="240" w:lineRule="auto"/>
        <w:ind w:firstLine="708"/>
        <w:jc w:val="both"/>
        <w:rPr>
          <w:rFonts w:ascii="Times New Roman" w:hAnsi="Times New Roman"/>
          <w:sz w:val="28"/>
          <w:szCs w:val="28"/>
        </w:rPr>
      </w:pPr>
      <w:r w:rsidRPr="00695BBF">
        <w:rPr>
          <w:rFonts w:ascii="Times New Roman" w:hAnsi="Times New Roman"/>
          <w:sz w:val="28"/>
          <w:szCs w:val="28"/>
        </w:rPr>
        <w:t xml:space="preserve">Срок </w:t>
      </w:r>
      <w:r w:rsidR="002579FD" w:rsidRPr="00695BBF">
        <w:rPr>
          <w:rFonts w:ascii="Times New Roman" w:hAnsi="Times New Roman"/>
          <w:sz w:val="28"/>
          <w:szCs w:val="28"/>
        </w:rPr>
        <w:t xml:space="preserve">принятия решения о </w:t>
      </w:r>
      <w:r w:rsidRPr="00695BBF">
        <w:rPr>
          <w:rFonts w:ascii="Times New Roman" w:hAnsi="Times New Roman"/>
          <w:sz w:val="28"/>
          <w:szCs w:val="28"/>
        </w:rPr>
        <w:t>возврат</w:t>
      </w:r>
      <w:r w:rsidR="002579FD" w:rsidRPr="00695BBF">
        <w:rPr>
          <w:rFonts w:ascii="Times New Roman" w:hAnsi="Times New Roman"/>
          <w:sz w:val="28"/>
          <w:szCs w:val="28"/>
        </w:rPr>
        <w:t>е</w:t>
      </w:r>
      <w:r w:rsidRPr="00695BBF">
        <w:rPr>
          <w:rFonts w:ascii="Times New Roman" w:hAnsi="Times New Roman"/>
          <w:sz w:val="28"/>
          <w:szCs w:val="28"/>
        </w:rPr>
        <w:t xml:space="preserve"> заявления </w:t>
      </w:r>
      <w:r w:rsidR="001A43DC" w:rsidRPr="00695BBF">
        <w:rPr>
          <w:rFonts w:ascii="Times New Roman" w:hAnsi="Times New Roman"/>
          <w:sz w:val="28"/>
          <w:szCs w:val="28"/>
        </w:rPr>
        <w:t>и документов</w:t>
      </w:r>
      <w:r w:rsidR="002579FD" w:rsidRPr="00695BBF">
        <w:rPr>
          <w:rFonts w:ascii="Times New Roman" w:hAnsi="Times New Roman"/>
          <w:sz w:val="28"/>
          <w:szCs w:val="28"/>
        </w:rPr>
        <w:t xml:space="preserve">, включая срок направления заявителю уведомления о возврате заявления и документов </w:t>
      </w:r>
      <w:r w:rsidR="001A43DC" w:rsidRPr="00695BBF">
        <w:rPr>
          <w:rFonts w:ascii="Times New Roman" w:hAnsi="Times New Roman"/>
          <w:sz w:val="28"/>
          <w:szCs w:val="28"/>
        </w:rPr>
        <w:t xml:space="preserve"> –</w:t>
      </w:r>
      <w:r w:rsidRPr="00695BBF">
        <w:rPr>
          <w:rFonts w:ascii="Times New Roman" w:hAnsi="Times New Roman"/>
          <w:sz w:val="28"/>
          <w:szCs w:val="28"/>
        </w:rPr>
        <w:t xml:space="preserve"> </w:t>
      </w:r>
      <w:r w:rsidR="001A43DC" w:rsidRPr="00695BBF">
        <w:rPr>
          <w:rFonts w:ascii="Times New Roman" w:hAnsi="Times New Roman"/>
          <w:sz w:val="28"/>
          <w:szCs w:val="28"/>
        </w:rPr>
        <w:t xml:space="preserve">не более </w:t>
      </w:r>
      <w:r w:rsidRPr="00695BBF">
        <w:rPr>
          <w:rFonts w:ascii="Times New Roman" w:hAnsi="Times New Roman"/>
          <w:sz w:val="28"/>
          <w:szCs w:val="28"/>
        </w:rPr>
        <w:t xml:space="preserve">10 календарных дней </w:t>
      </w:r>
      <w:r w:rsidR="002579FD" w:rsidRPr="00695BBF">
        <w:rPr>
          <w:rFonts w:ascii="Times New Roman" w:hAnsi="Times New Roman"/>
          <w:sz w:val="28"/>
          <w:szCs w:val="28"/>
        </w:rPr>
        <w:t>со дня поступления заявления о предоставлении земельного участка.</w:t>
      </w:r>
    </w:p>
    <w:p w:rsidR="00D979EE" w:rsidRPr="00695BBF" w:rsidRDefault="00D979EE" w:rsidP="00695BBF">
      <w:pPr>
        <w:pStyle w:val="a6"/>
        <w:ind w:firstLine="709"/>
        <w:rPr>
          <w:szCs w:val="28"/>
          <w:lang w:val="ru-RU"/>
        </w:rPr>
      </w:pPr>
      <w:r w:rsidRPr="00695BBF">
        <w:rPr>
          <w:szCs w:val="28"/>
          <w:lang w:val="ru-RU"/>
        </w:rPr>
        <w:t>Срок направления заявителю уведомления о возврате заявления</w:t>
      </w:r>
      <w:r w:rsidR="00470FDD" w:rsidRPr="00695BBF">
        <w:rPr>
          <w:szCs w:val="28"/>
          <w:lang w:val="ru-RU"/>
        </w:rPr>
        <w:t xml:space="preserve"> и документов - не более 1 дня</w:t>
      </w:r>
      <w:r w:rsidRPr="00695BBF">
        <w:rPr>
          <w:szCs w:val="28"/>
          <w:lang w:val="ru-RU"/>
        </w:rPr>
        <w:t xml:space="preserve"> со дня его подписания.</w:t>
      </w:r>
    </w:p>
    <w:p w:rsidR="00D979EE" w:rsidRPr="00695BBF" w:rsidRDefault="00D979EE" w:rsidP="00695BBF">
      <w:pPr>
        <w:pStyle w:val="a6"/>
        <w:ind w:firstLine="709"/>
        <w:rPr>
          <w:bCs/>
          <w:szCs w:val="28"/>
          <w:lang w:val="ru-RU"/>
        </w:rPr>
      </w:pPr>
      <w:r w:rsidRPr="00695BBF">
        <w:rPr>
          <w:szCs w:val="28"/>
          <w:lang w:val="ru-RU"/>
        </w:rPr>
        <w:t xml:space="preserve">Срок выдачи (направления) заявителю </w:t>
      </w:r>
      <w:r w:rsidR="00C624DF" w:rsidRPr="00695BBF">
        <w:rPr>
          <w:szCs w:val="28"/>
          <w:lang w:val="ru-RU"/>
        </w:rPr>
        <w:t xml:space="preserve">постановления о предоставлении в собственность бесплатно земельного участка </w:t>
      </w:r>
      <w:r w:rsidRPr="00695BBF">
        <w:rPr>
          <w:szCs w:val="28"/>
          <w:lang w:val="ru-RU"/>
        </w:rPr>
        <w:t>и</w:t>
      </w:r>
      <w:r w:rsidR="00934AFD" w:rsidRPr="00695BBF">
        <w:rPr>
          <w:szCs w:val="28"/>
          <w:lang w:val="ru-RU"/>
        </w:rPr>
        <w:t>ли</w:t>
      </w:r>
      <w:r w:rsidRPr="00695BBF">
        <w:rPr>
          <w:szCs w:val="28"/>
          <w:lang w:val="ru-RU"/>
        </w:rPr>
        <w:t xml:space="preserve"> решения об отказе в предоставлени</w:t>
      </w:r>
      <w:r w:rsidR="00C624DF" w:rsidRPr="00695BBF">
        <w:rPr>
          <w:szCs w:val="28"/>
          <w:lang w:val="ru-RU"/>
        </w:rPr>
        <w:t>и муниципальной услуги</w:t>
      </w:r>
      <w:r w:rsidRPr="00695BBF">
        <w:rPr>
          <w:szCs w:val="28"/>
          <w:lang w:val="ru-RU"/>
        </w:rPr>
        <w:t xml:space="preserve"> – не </w:t>
      </w:r>
      <w:r w:rsidR="00470FDD" w:rsidRPr="00695BBF">
        <w:rPr>
          <w:szCs w:val="28"/>
          <w:lang w:val="ru-RU"/>
        </w:rPr>
        <w:t>более 1 дн</w:t>
      </w:r>
      <w:r w:rsidR="00934AFD" w:rsidRPr="00695BBF">
        <w:rPr>
          <w:szCs w:val="28"/>
          <w:lang w:val="ru-RU"/>
        </w:rPr>
        <w:t>я</w:t>
      </w:r>
      <w:r w:rsidR="00470FDD" w:rsidRPr="00695BBF">
        <w:rPr>
          <w:szCs w:val="28"/>
          <w:lang w:val="ru-RU"/>
        </w:rPr>
        <w:t xml:space="preserve"> со дня подписания</w:t>
      </w:r>
      <w:r w:rsidRPr="00695BBF">
        <w:rPr>
          <w:szCs w:val="28"/>
          <w:lang w:val="ru-RU"/>
        </w:rPr>
        <w:t xml:space="preserve"> соответствующего решения.</w:t>
      </w:r>
    </w:p>
    <w:p w:rsidR="006402FB" w:rsidRPr="00695BBF" w:rsidRDefault="00D979EE" w:rsidP="00695BBF">
      <w:pPr>
        <w:pStyle w:val="af"/>
        <w:numPr>
          <w:ilvl w:val="1"/>
          <w:numId w:val="34"/>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D7550" w:rsidRPr="00695BBF" w:rsidRDefault="00BD7550" w:rsidP="00695BBF">
      <w:pPr>
        <w:spacing w:after="0" w:line="240" w:lineRule="auto"/>
        <w:ind w:firstLine="709"/>
        <w:jc w:val="both"/>
        <w:rPr>
          <w:rFonts w:ascii="Times New Roman" w:hAnsi="Times New Roman"/>
          <w:sz w:val="28"/>
          <w:szCs w:val="28"/>
        </w:rPr>
      </w:pPr>
      <w:proofErr w:type="gramStart"/>
      <w:r w:rsidRPr="00695BBF">
        <w:rPr>
          <w:rFonts w:ascii="Times New Roman" w:hAnsi="Times New Roman"/>
          <w:sz w:val="28"/>
          <w:szCs w:val="28"/>
        </w:rPr>
        <w:t xml:space="preserve">Перечень нормативных правовых актов Российской Федерации                                 и нормативных правовых актов Ставропольского края, регулирующих предоставление муниципальной услуги размещен на официальном                     </w:t>
      </w:r>
      <w:r w:rsidR="004C6871" w:rsidRPr="00695BBF">
        <w:rPr>
          <w:rFonts w:ascii="Times New Roman" w:hAnsi="Times New Roman"/>
          <w:sz w:val="28"/>
          <w:szCs w:val="28"/>
        </w:rPr>
        <w:t>сайте</w:t>
      </w:r>
      <w:r w:rsidRPr="00695BBF">
        <w:rPr>
          <w:rFonts w:ascii="Times New Roman" w:hAnsi="Times New Roman"/>
          <w:sz w:val="28"/>
          <w:szCs w:val="28"/>
        </w:rPr>
        <w:t xml:space="preserve"> администрации </w:t>
      </w:r>
      <w:r w:rsidR="00310E72" w:rsidRPr="00695BBF">
        <w:rPr>
          <w:rFonts w:ascii="Times New Roman" w:hAnsi="Times New Roman"/>
          <w:sz w:val="28"/>
          <w:szCs w:val="28"/>
        </w:rPr>
        <w:t>Апанасенковского муниципального</w:t>
      </w:r>
      <w:r w:rsidRPr="00695BBF">
        <w:rPr>
          <w:rFonts w:ascii="Times New Roman" w:hAnsi="Times New Roman"/>
          <w:sz w:val="28"/>
          <w:szCs w:val="28"/>
        </w:rPr>
        <w:t xml:space="preserve"> </w:t>
      </w:r>
      <w:r w:rsidR="004C6871" w:rsidRPr="00695BBF">
        <w:rPr>
          <w:rFonts w:ascii="Times New Roman" w:hAnsi="Times New Roman"/>
          <w:sz w:val="28"/>
          <w:szCs w:val="28"/>
        </w:rPr>
        <w:t>округа Ставропольского края, в информационно – телекоммуникационной сети «Интернет», на Едином портале, Региональном портале и в Региональном портале.</w:t>
      </w:r>
      <w:proofErr w:type="gramEnd"/>
    </w:p>
    <w:p w:rsidR="004C6871" w:rsidRPr="00695BBF" w:rsidRDefault="004C6871" w:rsidP="00695BBF">
      <w:pPr>
        <w:spacing w:after="0" w:line="240" w:lineRule="auto"/>
        <w:ind w:firstLine="709"/>
        <w:jc w:val="both"/>
        <w:rPr>
          <w:rFonts w:ascii="Times New Roman" w:hAnsi="Times New Roman"/>
          <w:sz w:val="28"/>
          <w:szCs w:val="28"/>
        </w:rPr>
      </w:pPr>
      <w:r w:rsidRPr="00695BBF">
        <w:rPr>
          <w:rFonts w:ascii="Times New Roman" w:hAnsi="Times New Roman"/>
          <w:color w:val="000000"/>
          <w:sz w:val="28"/>
          <w:szCs w:val="28"/>
          <w:shd w:val="clear" w:color="auto" w:fill="FFFFFF"/>
        </w:rPr>
        <w:t>Перечень нормативных правовых актов Российской Федерации, Ставропольского края, муниципальных правовых актов, регулирующих предоставление муниципальной услуги:</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Конституция Российской Федерации, принятая всенародным голосованием 12 декабря 1993 года («Российская газета», 1993, № 237, «Российская газета», 21.01.2009, № 7, «Собрание законодательства РФ», 26.01.2009, № 4, ст. 445, «Парламентская газета», 23-29.01.2009, № 4);</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Гражданский кодекс Российской Федерации (часть первая) от 30 ноября 1994 года № 51-ФЗ («Собрание законодательства РФ», 05.12.1994, № 32, ст. 3301, «Российская газета», 08.12.1994, № 238-239);</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 xml:space="preserve">Земельный кодекс Российской Федерации от 25 октября 2001 г. № 136-ФЗ («Собрание законодательства РФ», 29.10.2001, № 44, ст. 4147, </w:t>
      </w:r>
      <w:r w:rsidRPr="00695BBF">
        <w:rPr>
          <w:rFonts w:ascii="Times New Roman" w:hAnsi="Times New Roman"/>
          <w:color w:val="000000"/>
          <w:sz w:val="28"/>
          <w:szCs w:val="28"/>
        </w:rPr>
        <w:lastRenderedPageBreak/>
        <w:t>«Парламентская газета», 30.10.2001, № 204-205, «Российская газета», 30.10.2001, № 211-212);</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30.10.2001, № 204-205, «Российская газета», 30.10.2001, № 211-212);</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Федеральный закон от 06 октября 2003 г.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 xml:space="preserve"> Федеральный закон от 27 июля 2006 г. № 152-ФЗ «О персональных данных» («Российская газета», 29.07.2006, № 165, «Собрание законодательства РФ», 31.07.2006, № 31 (1 ч.), ст. 3451, «Парламентская газета», 03.08.2006, № 126-127);</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Федеральный закон от 27 июля 2010 г.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181739"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Федеральный закон от 06 апреля 2011 г. № 63-ФЗ «Об электронной подписи» («Парламентская газета», 08-14.04.2011, № 17, «Российская газета», 08.04.2011, № 75, «Собрание законодательства РФ», 11.04.2011, № 15, ст. 2036);</w:t>
      </w:r>
    </w:p>
    <w:p w:rsidR="00181739"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Федеральный закон от 13 июля 2015 г. № 218-ФЗ «О государственной регистрации недвижимости» («Собрание законодательства РФ», 20.07.2015, № 29 (часть I), ст. 4344, «Российская газета», 17.07.2015, № 156);</w:t>
      </w:r>
    </w:p>
    <w:p w:rsidR="00181739" w:rsidRPr="00695BBF" w:rsidRDefault="00181739"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П</w:t>
      </w:r>
      <w:r w:rsidR="004C6871" w:rsidRPr="00695BBF">
        <w:rPr>
          <w:rFonts w:ascii="Times New Roman" w:hAnsi="Times New Roman"/>
          <w:color w:val="000000"/>
          <w:sz w:val="28"/>
          <w:szCs w:val="28"/>
        </w:rPr>
        <w:t xml:space="preserve">риказ Министерства экономического развития Российской Федерации от 12 января 2015 г. № 1 «Об утверждении перечня документов, подтверждающих право заявителя на приобретение земельного участка без проведения торгов»; </w:t>
      </w:r>
    </w:p>
    <w:p w:rsidR="004C6871" w:rsidRPr="00695BBF" w:rsidRDefault="004C6871" w:rsidP="00695BBF">
      <w:pPr>
        <w:pStyle w:val="af"/>
        <w:numPr>
          <w:ilvl w:val="0"/>
          <w:numId w:val="46"/>
        </w:numPr>
        <w:shd w:val="clear" w:color="auto" w:fill="FFFFFF"/>
        <w:spacing w:after="0" w:line="240" w:lineRule="auto"/>
        <w:rPr>
          <w:rFonts w:ascii="Times New Roman" w:hAnsi="Times New Roman"/>
          <w:color w:val="000000"/>
          <w:sz w:val="28"/>
          <w:szCs w:val="28"/>
        </w:rPr>
      </w:pPr>
      <w:r w:rsidRPr="00695BBF">
        <w:rPr>
          <w:rFonts w:ascii="Times New Roman" w:hAnsi="Times New Roman"/>
          <w:color w:val="000000"/>
          <w:sz w:val="28"/>
          <w:szCs w:val="28"/>
        </w:rPr>
        <w:t>Закон Ставропольского края от 09 апреля 2015 г. № 36-кз «О некоторых вопросах регулирования земельных отношений».</w:t>
      </w:r>
    </w:p>
    <w:p w:rsidR="007D68EB" w:rsidRPr="00695BBF" w:rsidRDefault="007D68EB" w:rsidP="00695BBF">
      <w:pPr>
        <w:pStyle w:val="af"/>
        <w:shd w:val="clear" w:color="auto" w:fill="FFFFFF"/>
        <w:spacing w:after="0" w:line="240" w:lineRule="auto"/>
        <w:rPr>
          <w:rFonts w:ascii="Times New Roman" w:hAnsi="Times New Roman"/>
          <w:color w:val="000000"/>
          <w:sz w:val="28"/>
          <w:szCs w:val="28"/>
        </w:rPr>
      </w:pPr>
    </w:p>
    <w:p w:rsidR="00D979EE" w:rsidRPr="00695BBF" w:rsidRDefault="00D979EE" w:rsidP="00695BBF">
      <w:pPr>
        <w:widowControl w:val="0"/>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2.6. </w:t>
      </w:r>
      <w:r w:rsidR="009C154E" w:rsidRPr="00695BBF">
        <w:rPr>
          <w:rFonts w:ascii="Times New Roman" w:hAnsi="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695BBF">
        <w:rPr>
          <w:rFonts w:ascii="Times New Roman" w:hAnsi="Times New Roman"/>
          <w:sz w:val="28"/>
          <w:szCs w:val="28"/>
        </w:rPr>
        <w:t>.</w:t>
      </w:r>
    </w:p>
    <w:p w:rsidR="00D979EE" w:rsidRPr="00695BBF" w:rsidRDefault="00D979EE" w:rsidP="00695BBF">
      <w:pPr>
        <w:widowControl w:val="0"/>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2.6.1. При обращении за получением муниципальной услуги заявитель</w:t>
      </w:r>
      <w:r w:rsidR="008117D5" w:rsidRPr="00695BBF">
        <w:rPr>
          <w:rFonts w:ascii="Times New Roman" w:hAnsi="Times New Roman"/>
          <w:sz w:val="28"/>
          <w:szCs w:val="28"/>
        </w:rPr>
        <w:t xml:space="preserve"> </w:t>
      </w:r>
      <w:r w:rsidRPr="00695BBF">
        <w:rPr>
          <w:rFonts w:ascii="Times New Roman" w:hAnsi="Times New Roman"/>
          <w:sz w:val="28"/>
          <w:szCs w:val="28"/>
        </w:rPr>
        <w:t>представляет лично или через представителя,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Единый портал, Региональный портал</w:t>
      </w:r>
      <w:r w:rsidR="00083D1B" w:rsidRPr="00695BBF">
        <w:rPr>
          <w:rFonts w:ascii="Times New Roman" w:hAnsi="Times New Roman"/>
          <w:sz w:val="28"/>
          <w:szCs w:val="28"/>
        </w:rPr>
        <w:t xml:space="preserve"> (при наличии технической возможности)</w:t>
      </w:r>
      <w:r w:rsidRPr="00695BBF">
        <w:rPr>
          <w:rFonts w:ascii="Times New Roman" w:hAnsi="Times New Roman"/>
          <w:spacing w:val="1"/>
          <w:sz w:val="28"/>
          <w:szCs w:val="28"/>
        </w:rPr>
        <w:t>,</w:t>
      </w:r>
      <w:r w:rsidRPr="00695BBF">
        <w:rPr>
          <w:rFonts w:ascii="Times New Roman" w:hAnsi="Times New Roman"/>
          <w:sz w:val="28"/>
          <w:szCs w:val="28"/>
        </w:rPr>
        <w:t xml:space="preserve"> следующие документы:</w:t>
      </w:r>
    </w:p>
    <w:p w:rsidR="00C80A8F" w:rsidRPr="00695BBF" w:rsidRDefault="00C80A8F" w:rsidP="00695BBF">
      <w:pPr>
        <w:pStyle w:val="ConsPlusNormal"/>
        <w:ind w:firstLine="709"/>
        <w:jc w:val="both"/>
        <w:rPr>
          <w:szCs w:val="28"/>
        </w:rPr>
      </w:pPr>
      <w:r w:rsidRPr="00695BBF">
        <w:rPr>
          <w:szCs w:val="28"/>
        </w:rPr>
        <w:t>1) заявление о предоставлении земельного участка в собственность бесплатно по форме</w:t>
      </w:r>
      <w:r w:rsidR="007D68EB" w:rsidRPr="00695BBF">
        <w:rPr>
          <w:szCs w:val="28"/>
        </w:rPr>
        <w:t>,</w:t>
      </w:r>
      <w:r w:rsidRPr="00695BBF">
        <w:rPr>
          <w:szCs w:val="28"/>
        </w:rPr>
        <w:t xml:space="preserve"> согласно </w:t>
      </w:r>
      <w:r w:rsidR="001C2056" w:rsidRPr="00695BBF">
        <w:rPr>
          <w:szCs w:val="28"/>
        </w:rPr>
        <w:t>п</w:t>
      </w:r>
      <w:r w:rsidRPr="00695BBF">
        <w:rPr>
          <w:szCs w:val="28"/>
        </w:rPr>
        <w:t>риложени</w:t>
      </w:r>
      <w:r w:rsidR="001C2056" w:rsidRPr="00695BBF">
        <w:rPr>
          <w:szCs w:val="28"/>
        </w:rPr>
        <w:t>ю</w:t>
      </w:r>
      <w:r w:rsidRPr="00695BBF">
        <w:rPr>
          <w:szCs w:val="28"/>
        </w:rPr>
        <w:t xml:space="preserve"> 2 к настоящему</w:t>
      </w:r>
      <w:r w:rsidR="007D68EB" w:rsidRPr="00695BBF">
        <w:rPr>
          <w:szCs w:val="28"/>
        </w:rPr>
        <w:t xml:space="preserve"> административному </w:t>
      </w:r>
      <w:r w:rsidR="007D68EB" w:rsidRPr="00695BBF">
        <w:rPr>
          <w:szCs w:val="28"/>
        </w:rPr>
        <w:lastRenderedPageBreak/>
        <w:t>р</w:t>
      </w:r>
      <w:r w:rsidRPr="00695BBF">
        <w:rPr>
          <w:szCs w:val="28"/>
        </w:rPr>
        <w:t>егламенту.</w:t>
      </w:r>
    </w:p>
    <w:p w:rsidR="00C80A8F" w:rsidRPr="00695BBF" w:rsidRDefault="00C80A8F" w:rsidP="00695BBF">
      <w:pPr>
        <w:spacing w:after="0" w:line="240" w:lineRule="auto"/>
        <w:ind w:firstLine="709"/>
        <w:jc w:val="both"/>
        <w:rPr>
          <w:rFonts w:ascii="Times New Roman" w:hAnsi="Times New Roman"/>
          <w:sz w:val="28"/>
          <w:szCs w:val="28"/>
          <w:lang w:eastAsia="zh-CN"/>
        </w:rPr>
      </w:pPr>
      <w:r w:rsidRPr="00695BBF">
        <w:rPr>
          <w:rFonts w:ascii="Times New Roman" w:hAnsi="Times New Roman"/>
          <w:sz w:val="28"/>
          <w:szCs w:val="28"/>
          <w:lang w:eastAsia="zh-CN"/>
        </w:rPr>
        <w:t>В документе должно содержаться:</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lang w:eastAsia="zh-CN"/>
        </w:rPr>
      </w:pPr>
      <w:r w:rsidRPr="00695BBF">
        <w:rPr>
          <w:rFonts w:ascii="Times New Roman" w:hAnsi="Times New Roman"/>
          <w:sz w:val="28"/>
          <w:szCs w:val="28"/>
          <w:lang w:eastAsia="zh-CN"/>
        </w:rPr>
        <w:t xml:space="preserve">- </w:t>
      </w:r>
      <w:r w:rsidRPr="00695BBF">
        <w:rPr>
          <w:rFonts w:ascii="Times New Roman" w:hAnsi="Times New Roman"/>
          <w:sz w:val="28"/>
          <w:szCs w:val="28"/>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695BBF">
        <w:rPr>
          <w:rFonts w:ascii="Times New Roman" w:hAnsi="Times New Roman"/>
          <w:sz w:val="28"/>
          <w:szCs w:val="28"/>
          <w:lang w:eastAsia="zh-CN"/>
        </w:rPr>
        <w:t>;</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кадастровый номер испрашиваемого земельного участка;</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основание предоставления земельного участка в собственность бесплатно без проведения торгов из числа предусмотренных пунктами 1-5 статьи 39.5 Земельного кодекса Российской Федерации;</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цель использования земельного участка;</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80A8F" w:rsidRPr="00695BBF" w:rsidRDefault="00C80A8F" w:rsidP="00695BBF">
      <w:pPr>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 почтовый адрес и (или) адрес электронной почты для связи с заявителем.</w:t>
      </w:r>
    </w:p>
    <w:p w:rsidR="00C80A8F" w:rsidRPr="00695BBF" w:rsidRDefault="00C80A8F" w:rsidP="00695BBF">
      <w:pPr>
        <w:pStyle w:val="ConsPlusNormal"/>
        <w:ind w:firstLine="709"/>
        <w:jc w:val="both"/>
        <w:rPr>
          <w:szCs w:val="28"/>
        </w:rPr>
      </w:pPr>
      <w:r w:rsidRPr="00695BBF">
        <w:rPr>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(предоставляется только один из перечисленных ниже документов):</w:t>
      </w:r>
    </w:p>
    <w:p w:rsidR="00C80A8F" w:rsidRPr="00695BBF" w:rsidRDefault="00C80A8F"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паспорт гражданина Российской Федерации,</w:t>
      </w:r>
    </w:p>
    <w:p w:rsidR="006402FB" w:rsidRPr="00695BBF" w:rsidRDefault="00C80A8F" w:rsidP="00695BBF">
      <w:pPr>
        <w:pStyle w:val="ConsPlusNormal"/>
        <w:ind w:firstLine="709"/>
        <w:jc w:val="both"/>
        <w:rPr>
          <w:szCs w:val="28"/>
        </w:rPr>
      </w:pPr>
      <w:r w:rsidRPr="00695BBF">
        <w:rPr>
          <w:szCs w:val="28"/>
        </w:rPr>
        <w:t xml:space="preserve">- временное удостоверение личности гражданина Российской Федерации </w:t>
      </w:r>
    </w:p>
    <w:p w:rsidR="00C80A8F" w:rsidRPr="00695BBF" w:rsidRDefault="00C80A8F" w:rsidP="00695BBF">
      <w:pPr>
        <w:pStyle w:val="ConsPlusNormal"/>
        <w:jc w:val="both"/>
        <w:rPr>
          <w:szCs w:val="28"/>
        </w:rPr>
      </w:pPr>
      <w:r w:rsidRPr="00695BBF">
        <w:rPr>
          <w:szCs w:val="28"/>
        </w:rPr>
        <w:t>(форма № 2П) (предоставляется в случае утраты или переоформления паспорта гражданина Российской Федерации),</w:t>
      </w:r>
    </w:p>
    <w:p w:rsidR="00C80A8F" w:rsidRPr="00695BBF" w:rsidRDefault="00C80A8F" w:rsidP="00695BBF">
      <w:pPr>
        <w:pStyle w:val="ConsPlusNormal"/>
        <w:ind w:firstLine="709"/>
        <w:jc w:val="both"/>
        <w:rPr>
          <w:szCs w:val="28"/>
        </w:rPr>
      </w:pPr>
      <w:r w:rsidRPr="00695BBF">
        <w:rPr>
          <w:szCs w:val="28"/>
        </w:rPr>
        <w:t>- удостоверение личности (военный билет) военнослужащего Российской Федерации (может быть представлено для удостоверения личности военнослужащего РФ),</w:t>
      </w:r>
    </w:p>
    <w:p w:rsidR="00C80A8F" w:rsidRPr="00695BBF" w:rsidRDefault="00C80A8F" w:rsidP="00695BBF">
      <w:pPr>
        <w:pStyle w:val="ConsPlusNormal"/>
        <w:ind w:firstLine="709"/>
        <w:jc w:val="both"/>
        <w:rPr>
          <w:szCs w:val="28"/>
        </w:rPr>
      </w:pPr>
      <w:r w:rsidRPr="00695BBF">
        <w:rPr>
          <w:szCs w:val="28"/>
        </w:rPr>
        <w:t>- 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 (предоставляется для удостоверения личности иностранного гражданина),</w:t>
      </w:r>
    </w:p>
    <w:p w:rsidR="00C80A8F" w:rsidRPr="00695BBF" w:rsidRDefault="00C80A8F" w:rsidP="00695BBF">
      <w:pPr>
        <w:pStyle w:val="ConsPlusNormal"/>
        <w:ind w:firstLine="709"/>
        <w:jc w:val="both"/>
        <w:rPr>
          <w:szCs w:val="28"/>
        </w:rPr>
      </w:pPr>
      <w:r w:rsidRPr="00695BBF">
        <w:rPr>
          <w:szCs w:val="28"/>
        </w:rPr>
        <w:t>- удостоверение беженца (предоставляется для удостоверения личности лиц (не граждан Российской Федерации), признанных беженцами),</w:t>
      </w:r>
    </w:p>
    <w:p w:rsidR="00C80A8F" w:rsidRPr="00695BBF" w:rsidRDefault="00C80A8F" w:rsidP="00695BBF">
      <w:pPr>
        <w:pStyle w:val="ConsPlusNormal"/>
        <w:ind w:firstLine="709"/>
        <w:jc w:val="both"/>
        <w:rPr>
          <w:szCs w:val="28"/>
        </w:rPr>
      </w:pPr>
      <w:r w:rsidRPr="00695BBF">
        <w:rPr>
          <w:szCs w:val="28"/>
        </w:rPr>
        <w:t>- свидетельство о рассмотрении ходатайства о признании беженцем на территории РФ по существу (предоставляется для удостоверения личности лиц, ходатайствующих о признании беженцем на территории Российской Федерации),</w:t>
      </w:r>
    </w:p>
    <w:p w:rsidR="00C80A8F" w:rsidRPr="00695BBF" w:rsidRDefault="00C80A8F" w:rsidP="00695BBF">
      <w:pPr>
        <w:pStyle w:val="ConsPlusNormal"/>
        <w:ind w:firstLine="709"/>
        <w:jc w:val="both"/>
        <w:rPr>
          <w:szCs w:val="28"/>
        </w:rPr>
      </w:pPr>
      <w:r w:rsidRPr="00695BBF">
        <w:rPr>
          <w:szCs w:val="28"/>
        </w:rPr>
        <w:t>- вид на жительство в Российской Федерации (</w:t>
      </w:r>
      <w:r w:rsidRPr="00695BBF">
        <w:rPr>
          <w:kern w:val="3"/>
          <w:szCs w:val="28"/>
          <w:lang w:bidi="hi-IN"/>
        </w:rPr>
        <w:t>предоставляется для удостоверения личности лиц без гражданства, если они постоянно проживают на территории Российской Федерации)</w:t>
      </w:r>
      <w:r w:rsidRPr="00695BBF">
        <w:rPr>
          <w:szCs w:val="28"/>
        </w:rPr>
        <w:t>,</w:t>
      </w:r>
    </w:p>
    <w:p w:rsidR="00C80A8F" w:rsidRPr="00695BBF" w:rsidRDefault="00C80A8F" w:rsidP="00695BBF">
      <w:pPr>
        <w:pStyle w:val="ConsPlusNormal"/>
        <w:ind w:firstLine="709"/>
        <w:jc w:val="both"/>
        <w:rPr>
          <w:szCs w:val="28"/>
        </w:rPr>
      </w:pPr>
      <w:r w:rsidRPr="00695BBF">
        <w:rPr>
          <w:szCs w:val="28"/>
        </w:rPr>
        <w:t>- свидетельство о предоставлении временного убежища на территории РФ (</w:t>
      </w:r>
      <w:r w:rsidRPr="00695BBF">
        <w:rPr>
          <w:kern w:val="3"/>
          <w:szCs w:val="28"/>
          <w:lang w:bidi="hi-IN"/>
        </w:rPr>
        <w:t>предоставляется для удостоверения личности лица, получившего временное убежище на территории РФ)</w:t>
      </w:r>
      <w:r w:rsidRPr="00695BBF">
        <w:rPr>
          <w:szCs w:val="28"/>
        </w:rPr>
        <w:t>,</w:t>
      </w:r>
    </w:p>
    <w:p w:rsidR="00C80A8F" w:rsidRPr="00695BBF" w:rsidRDefault="00C80A8F" w:rsidP="00695BBF">
      <w:pPr>
        <w:pStyle w:val="ConsPlusNormal"/>
        <w:ind w:firstLine="709"/>
        <w:jc w:val="both"/>
        <w:rPr>
          <w:szCs w:val="28"/>
        </w:rPr>
      </w:pPr>
      <w:r w:rsidRPr="00695BBF">
        <w:rPr>
          <w:szCs w:val="28"/>
        </w:rPr>
        <w:t>- разрешение на временное проживание (предоставляется для удостоверения личности лиц без гражданства, временно проживающих на территории Российской Федерации и не имеющих документа, удостоверяющего личность),</w:t>
      </w:r>
    </w:p>
    <w:p w:rsidR="00C80A8F" w:rsidRPr="00695BBF" w:rsidRDefault="00C80A8F" w:rsidP="00695BBF">
      <w:pPr>
        <w:pStyle w:val="ConsPlusNormal"/>
        <w:ind w:firstLine="709"/>
        <w:jc w:val="both"/>
        <w:rPr>
          <w:szCs w:val="28"/>
        </w:rPr>
      </w:pPr>
      <w:r w:rsidRPr="00695BBF">
        <w:rPr>
          <w:szCs w:val="28"/>
        </w:rPr>
        <w:t xml:space="preserve">3) копия документа, удостоверяющего права (полномочия) представителя </w:t>
      </w:r>
      <w:r w:rsidRPr="00695BBF">
        <w:rPr>
          <w:szCs w:val="28"/>
        </w:rPr>
        <w:lastRenderedPageBreak/>
        <w:t>физического или юридического лица, если с заявлением обращается представитель заявителя (заявителей)</w:t>
      </w:r>
      <w:r w:rsidR="00741089" w:rsidRPr="00695BBF">
        <w:rPr>
          <w:szCs w:val="28"/>
        </w:rPr>
        <w:t>:</w:t>
      </w:r>
    </w:p>
    <w:p w:rsidR="00C80A8F" w:rsidRPr="00695BBF" w:rsidRDefault="00C80A8F" w:rsidP="00695BBF">
      <w:pPr>
        <w:pStyle w:val="ConsPlusNormal"/>
        <w:ind w:firstLine="709"/>
        <w:jc w:val="both"/>
        <w:rPr>
          <w:szCs w:val="28"/>
        </w:rPr>
      </w:pPr>
      <w:r w:rsidRPr="00695BBF">
        <w:rPr>
          <w:szCs w:val="28"/>
        </w:rPr>
        <w:t xml:space="preserve">- доверенность, </w:t>
      </w:r>
    </w:p>
    <w:p w:rsidR="00C80A8F" w:rsidRPr="00695BBF" w:rsidRDefault="00C80A8F" w:rsidP="00695BBF">
      <w:pPr>
        <w:pStyle w:val="ConsPlusNormal"/>
        <w:ind w:firstLine="709"/>
        <w:jc w:val="both"/>
        <w:rPr>
          <w:szCs w:val="28"/>
        </w:rPr>
      </w:pPr>
      <w:r w:rsidRPr="00695BBF">
        <w:rPr>
          <w:szCs w:val="28"/>
        </w:rPr>
        <w:t>- акт органа опеки и попечительства о назначении опекуна (представляется при обращении опекуна заявителя),</w:t>
      </w:r>
    </w:p>
    <w:p w:rsidR="00C80A8F" w:rsidRPr="00695BBF" w:rsidRDefault="00C80A8F" w:rsidP="00695BBF">
      <w:pPr>
        <w:pStyle w:val="ConsPlusNormal"/>
        <w:ind w:firstLine="709"/>
        <w:jc w:val="both"/>
        <w:rPr>
          <w:szCs w:val="28"/>
        </w:rPr>
      </w:pPr>
      <w:r w:rsidRPr="00695BBF">
        <w:rPr>
          <w:szCs w:val="28"/>
        </w:rPr>
        <w:t>- акт органа опеки и попечительства о назначении попечителя (представляется при обращении попечителя заявителя),</w:t>
      </w:r>
    </w:p>
    <w:p w:rsidR="00C80A8F" w:rsidRPr="00695BBF" w:rsidRDefault="00C80A8F" w:rsidP="00695BBF">
      <w:pPr>
        <w:pStyle w:val="ConsPlusNormal"/>
        <w:ind w:firstLine="709"/>
        <w:jc w:val="both"/>
        <w:rPr>
          <w:szCs w:val="28"/>
        </w:rPr>
      </w:pPr>
      <w:r w:rsidRPr="00695BBF">
        <w:rPr>
          <w:szCs w:val="28"/>
        </w:rPr>
        <w:t>- документ, подтверждающий право лица без доверенности действовать от имени заявителя: решение (приказ) о назначении или об избрании физического лица на должность.</w:t>
      </w:r>
    </w:p>
    <w:p w:rsidR="00741089" w:rsidRPr="00695BBF" w:rsidRDefault="00B82D74" w:rsidP="00695BBF">
      <w:pPr>
        <w:pStyle w:val="a7"/>
        <w:widowControl w:val="0"/>
        <w:spacing w:after="0"/>
        <w:ind w:left="0" w:firstLine="709"/>
        <w:jc w:val="both"/>
        <w:rPr>
          <w:rFonts w:ascii="Times New Roman" w:eastAsia="Times New Roman" w:hAnsi="Times New Roman"/>
          <w:sz w:val="28"/>
          <w:szCs w:val="28"/>
          <w:lang w:eastAsia="ru-RU"/>
        </w:rPr>
      </w:pPr>
      <w:bookmarkStart w:id="4" w:name="Par1115"/>
      <w:bookmarkEnd w:id="4"/>
      <w:r w:rsidRPr="00695BBF">
        <w:rPr>
          <w:rFonts w:ascii="Times New Roman" w:eastAsia="Times New Roman" w:hAnsi="Times New Roman"/>
          <w:sz w:val="28"/>
          <w:szCs w:val="28"/>
          <w:lang w:eastAsia="ru-RU"/>
        </w:rPr>
        <w:t xml:space="preserve">4) </w:t>
      </w:r>
      <w:r w:rsidR="00C80A8F" w:rsidRPr="00695BBF">
        <w:rPr>
          <w:rFonts w:ascii="Times New Roman" w:eastAsia="Times New Roman" w:hAnsi="Times New Roman"/>
          <w:sz w:val="28"/>
          <w:szCs w:val="28"/>
          <w:lang w:eastAsia="ru-RU"/>
        </w:rPr>
        <w:t xml:space="preserve">нотариальное </w:t>
      </w:r>
      <w:proofErr w:type="gramStart"/>
      <w:r w:rsidR="00C80A8F" w:rsidRPr="00695BBF">
        <w:rPr>
          <w:rFonts w:ascii="Times New Roman" w:eastAsia="Times New Roman" w:hAnsi="Times New Roman"/>
          <w:sz w:val="28"/>
          <w:szCs w:val="28"/>
          <w:lang w:eastAsia="ru-RU"/>
        </w:rPr>
        <w:t>заверение верности</w:t>
      </w:r>
      <w:proofErr w:type="gramEnd"/>
      <w:r w:rsidR="00C80A8F" w:rsidRPr="00695BBF">
        <w:rPr>
          <w:rFonts w:ascii="Times New Roman" w:eastAsia="Times New Roman" w:hAnsi="Times New Roman"/>
          <w:sz w:val="28"/>
          <w:szCs w:val="28"/>
          <w:lang w:eastAsia="ru-RU"/>
        </w:rPr>
        <w:t xml:space="preserve"> перевода на русский язык документов, составленных на иностранном языке, предоставляется в случае, если заявителем является иностранное юридическое лицо</w:t>
      </w:r>
      <w:r w:rsidR="00741089" w:rsidRPr="00695BBF">
        <w:rPr>
          <w:rFonts w:ascii="Times New Roman" w:eastAsia="Times New Roman" w:hAnsi="Times New Roman"/>
          <w:sz w:val="28"/>
          <w:szCs w:val="28"/>
          <w:lang w:eastAsia="ru-RU"/>
        </w:rPr>
        <w:t>.</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Перечень документов, необходимых для предоставления муниципальной услуги, является исчерпывающим.</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Помимо документов, указанных в пункте 2.6.1. настоящего</w:t>
      </w:r>
      <w:r w:rsidR="007D68EB" w:rsidRPr="00695BBF">
        <w:rPr>
          <w:rFonts w:ascii="Times New Roman" w:hAnsi="Times New Roman"/>
          <w:sz w:val="28"/>
          <w:szCs w:val="28"/>
        </w:rPr>
        <w:t xml:space="preserve"> административного р</w:t>
      </w:r>
      <w:r w:rsidRPr="00695BBF">
        <w:rPr>
          <w:rFonts w:ascii="Times New Roman" w:hAnsi="Times New Roman"/>
          <w:sz w:val="28"/>
          <w:szCs w:val="28"/>
        </w:rPr>
        <w:t>егламента, заявитель представляет следующие документы, подтверждающие право заявителя на приобретение земельного участка:</w:t>
      </w:r>
    </w:p>
    <w:p w:rsidR="006402FB" w:rsidRPr="00695BBF" w:rsidRDefault="006402FB" w:rsidP="00695BBF">
      <w:pPr>
        <w:pStyle w:val="a7"/>
        <w:widowControl w:val="0"/>
        <w:spacing w:after="0"/>
        <w:ind w:left="0" w:firstLine="709"/>
        <w:jc w:val="both"/>
        <w:rPr>
          <w:rFonts w:ascii="Times New Roman" w:hAnsi="Times New Roman"/>
          <w:sz w:val="28"/>
          <w:szCs w:val="28"/>
        </w:rPr>
      </w:pPr>
    </w:p>
    <w:p w:rsidR="00B82D74" w:rsidRPr="00695BBF" w:rsidRDefault="00C44720"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2.6.1</w:t>
      </w:r>
      <w:r w:rsidR="00B82D74" w:rsidRPr="00695BBF">
        <w:rPr>
          <w:rFonts w:ascii="Times New Roman" w:hAnsi="Times New Roman"/>
          <w:sz w:val="28"/>
          <w:szCs w:val="28"/>
        </w:rPr>
        <w:t xml:space="preserve">.1. </w:t>
      </w:r>
      <w:proofErr w:type="gramStart"/>
      <w:r w:rsidR="00B82D74" w:rsidRPr="00695BBF">
        <w:rPr>
          <w:rFonts w:ascii="Times New Roman" w:hAnsi="Times New Roman"/>
          <w:sz w:val="28"/>
          <w:szCs w:val="28"/>
        </w:rPr>
        <w:t>При подаче заявления о предоставлении в собственность бесплатно земельного участка, находящегося в муниципальной собственности или государственная собственность на который не разграничена, образованного в границах застроенной территории, в отношении которой заключен договор о ее развитии, лицу, с которым заключен этот договор:</w:t>
      </w:r>
      <w:proofErr w:type="gramEnd"/>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договор о развитии застроенной территории.</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w:t>
      </w:r>
      <w:r w:rsidR="00C44720" w:rsidRPr="00695BBF">
        <w:rPr>
          <w:rFonts w:ascii="Times New Roman" w:hAnsi="Times New Roman"/>
          <w:sz w:val="28"/>
          <w:szCs w:val="28"/>
        </w:rPr>
        <w:t>1</w:t>
      </w:r>
      <w:r w:rsidRPr="00695BBF">
        <w:rPr>
          <w:rFonts w:ascii="Times New Roman" w:hAnsi="Times New Roman"/>
          <w:sz w:val="28"/>
          <w:szCs w:val="28"/>
        </w:rPr>
        <w:t>.2. При подаче заявления о предоставлении в собственность бесплатно земельного участка, находящегося в муниципальной собственности или государственная собственность на который не разграничена,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w:t>
      </w:r>
      <w:r w:rsidR="00350C24" w:rsidRPr="00695BBF">
        <w:rPr>
          <w:rFonts w:ascii="Times New Roman" w:hAnsi="Times New Roman"/>
          <w:sz w:val="28"/>
          <w:szCs w:val="28"/>
        </w:rPr>
        <w:t>ответствующем праве заявителю (п</w:t>
      </w:r>
      <w:r w:rsidRPr="00695BBF">
        <w:rPr>
          <w:rFonts w:ascii="Times New Roman" w:hAnsi="Times New Roman"/>
          <w:sz w:val="28"/>
          <w:szCs w:val="28"/>
        </w:rPr>
        <w:t xml:space="preserve">риложение </w:t>
      </w:r>
      <w:r w:rsidR="00FE4640" w:rsidRPr="00695BBF">
        <w:rPr>
          <w:rFonts w:ascii="Times New Roman" w:hAnsi="Times New Roman"/>
          <w:sz w:val="28"/>
          <w:szCs w:val="28"/>
        </w:rPr>
        <w:t>7</w:t>
      </w:r>
      <w:r w:rsidR="00350C24" w:rsidRPr="00695BBF">
        <w:rPr>
          <w:rFonts w:ascii="Times New Roman" w:hAnsi="Times New Roman"/>
          <w:sz w:val="28"/>
          <w:szCs w:val="28"/>
        </w:rPr>
        <w:t xml:space="preserve"> </w:t>
      </w:r>
      <w:r w:rsidRPr="00695BBF">
        <w:rPr>
          <w:rFonts w:ascii="Times New Roman" w:hAnsi="Times New Roman"/>
          <w:sz w:val="28"/>
          <w:szCs w:val="28"/>
        </w:rPr>
        <w:t>к</w:t>
      </w:r>
      <w:r w:rsidR="00181739" w:rsidRPr="00695BBF">
        <w:rPr>
          <w:rFonts w:ascii="Times New Roman" w:hAnsi="Times New Roman"/>
          <w:sz w:val="28"/>
          <w:szCs w:val="28"/>
        </w:rPr>
        <w:t xml:space="preserve"> А</w:t>
      </w:r>
      <w:r w:rsidR="00350C24" w:rsidRPr="00695BBF">
        <w:rPr>
          <w:rFonts w:ascii="Times New Roman" w:hAnsi="Times New Roman"/>
          <w:sz w:val="28"/>
          <w:szCs w:val="28"/>
        </w:rPr>
        <w:t>дминистративному р</w:t>
      </w:r>
      <w:r w:rsidRPr="00695BBF">
        <w:rPr>
          <w:rFonts w:ascii="Times New Roman" w:hAnsi="Times New Roman"/>
          <w:sz w:val="28"/>
          <w:szCs w:val="28"/>
        </w:rPr>
        <w:t>егламенту).</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w:t>
      </w:r>
      <w:r w:rsidR="00C44720" w:rsidRPr="00695BBF">
        <w:rPr>
          <w:rFonts w:ascii="Times New Roman" w:hAnsi="Times New Roman"/>
          <w:sz w:val="28"/>
          <w:szCs w:val="28"/>
        </w:rPr>
        <w:t>1</w:t>
      </w:r>
      <w:r w:rsidRPr="00695BBF">
        <w:rPr>
          <w:rFonts w:ascii="Times New Roman" w:hAnsi="Times New Roman"/>
          <w:sz w:val="28"/>
          <w:szCs w:val="28"/>
        </w:rPr>
        <w:t xml:space="preserve">.3. </w:t>
      </w:r>
      <w:proofErr w:type="gramStart"/>
      <w:r w:rsidRPr="00695BBF">
        <w:rPr>
          <w:rFonts w:ascii="Times New Roman" w:hAnsi="Times New Roman"/>
          <w:sz w:val="28"/>
          <w:szCs w:val="28"/>
        </w:rPr>
        <w:t xml:space="preserve">При подаче заявления о предоставлении в собственность бесплатно земельного участка, находящегося в муниципальной собственности или государственная собственность на который не разграничена,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w:t>
      </w:r>
      <w:r w:rsidRPr="00695BBF">
        <w:rPr>
          <w:rFonts w:ascii="Times New Roman" w:hAnsi="Times New Roman"/>
          <w:sz w:val="28"/>
          <w:szCs w:val="28"/>
        </w:rPr>
        <w:lastRenderedPageBreak/>
        <w:t>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решение органа некоммерческой организации о приобретении земельного участка;</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документ, подтверждающий членство заявителя в некоммерческой организации (выписка из реестра членов некоммерческой организации).</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w:t>
      </w:r>
      <w:r w:rsidR="00C44720" w:rsidRPr="00695BBF">
        <w:rPr>
          <w:rFonts w:ascii="Times New Roman" w:hAnsi="Times New Roman"/>
          <w:sz w:val="28"/>
          <w:szCs w:val="28"/>
        </w:rPr>
        <w:t>1</w:t>
      </w:r>
      <w:r w:rsidRPr="00695BBF">
        <w:rPr>
          <w:rFonts w:ascii="Times New Roman" w:hAnsi="Times New Roman"/>
          <w:sz w:val="28"/>
          <w:szCs w:val="28"/>
        </w:rPr>
        <w:t xml:space="preserve">.4. </w:t>
      </w:r>
      <w:proofErr w:type="gramStart"/>
      <w:r w:rsidRPr="00695BBF">
        <w:rPr>
          <w:rFonts w:ascii="Times New Roman" w:hAnsi="Times New Roman"/>
          <w:sz w:val="28"/>
          <w:szCs w:val="28"/>
        </w:rPr>
        <w:t>При подаче заявления о предоставлении в собственность бесплатно земельного участка, находящегося в муниципальной собственности или государственная собственность на который не разграничена,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w:t>
      </w:r>
      <w:proofErr w:type="gramEnd"/>
      <w:r w:rsidRPr="00695BBF">
        <w:rPr>
          <w:rFonts w:ascii="Times New Roman" w:hAnsi="Times New Roman"/>
          <w:sz w:val="28"/>
          <w:szCs w:val="28"/>
        </w:rPr>
        <w:t xml:space="preserve"> в соответствии с установленным разрешенным использованием:</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xml:space="preserve">- помимо документов, указанных в пункте 2.6.1. настоящего </w:t>
      </w:r>
      <w:r w:rsidR="00350C24" w:rsidRPr="00695BBF">
        <w:rPr>
          <w:rFonts w:ascii="Times New Roman" w:hAnsi="Times New Roman"/>
          <w:sz w:val="28"/>
          <w:szCs w:val="28"/>
        </w:rPr>
        <w:t>административного р</w:t>
      </w:r>
      <w:r w:rsidRPr="00695BBF">
        <w:rPr>
          <w:rFonts w:ascii="Times New Roman" w:hAnsi="Times New Roman"/>
          <w:sz w:val="28"/>
          <w:szCs w:val="28"/>
        </w:rPr>
        <w:t>егламента, предоставление иных документов не предусмотрено.</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w:t>
      </w:r>
      <w:r w:rsidR="00C44720" w:rsidRPr="00695BBF">
        <w:rPr>
          <w:rFonts w:ascii="Times New Roman" w:hAnsi="Times New Roman"/>
          <w:sz w:val="28"/>
          <w:szCs w:val="28"/>
        </w:rPr>
        <w:t>1</w:t>
      </w:r>
      <w:r w:rsidRPr="00695BBF">
        <w:rPr>
          <w:rFonts w:ascii="Times New Roman" w:hAnsi="Times New Roman"/>
          <w:sz w:val="28"/>
          <w:szCs w:val="28"/>
        </w:rPr>
        <w:t xml:space="preserve">.5. </w:t>
      </w:r>
      <w:proofErr w:type="gramStart"/>
      <w:r w:rsidRPr="00695BBF">
        <w:rPr>
          <w:rFonts w:ascii="Times New Roman" w:hAnsi="Times New Roman"/>
          <w:sz w:val="28"/>
          <w:szCs w:val="28"/>
        </w:rPr>
        <w:t>При подаче заявления о предоставлении в собственность бесплатно земельного участка, находящегося в муниципальной собственности или государственная собственность на который не разграничена,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w:t>
      </w:r>
      <w:proofErr w:type="gramEnd"/>
      <w:r w:rsidRPr="00695BBF">
        <w:rPr>
          <w:rFonts w:ascii="Times New Roman" w:hAnsi="Times New Roman"/>
          <w:sz w:val="28"/>
          <w:szCs w:val="28"/>
        </w:rPr>
        <w:t xml:space="preserve">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B82D74" w:rsidRPr="00695BBF" w:rsidRDefault="00B82D74"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приказ о приеме на работу, выписка из трудовой книжки или трудовой договор (контракт).</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2.6.2. Тексты представляемых документов должны быть написаны разборчиво, фамилии, имена, отчества физических лиц, адреса их места жительства должны быть написаны полностью.</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2.6.3. Документы, необходимые для получения муниципальной услуги, могут быть представлены как в подлинниках, так и в копиях.</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xml:space="preserve">Верность копии документа, предоставляемой для предоставления услуги, должна быть засвидетельствована в нотариальном порядке, за исключением случая, если заявитель представляет ее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w:t>
      </w:r>
      <w:proofErr w:type="gramStart"/>
      <w:r w:rsidRPr="00695BBF">
        <w:rPr>
          <w:rFonts w:ascii="Times New Roman" w:hAnsi="Times New Roman"/>
          <w:sz w:val="28"/>
          <w:szCs w:val="28"/>
        </w:rPr>
        <w:t>при</w:t>
      </w:r>
      <w:proofErr w:type="gramEnd"/>
      <w:r w:rsidRPr="00695BBF">
        <w:rPr>
          <w:rFonts w:ascii="Times New Roman" w:hAnsi="Times New Roman"/>
          <w:sz w:val="28"/>
          <w:szCs w:val="28"/>
        </w:rPr>
        <w:t xml:space="preserve"> выдачи расп</w:t>
      </w:r>
      <w:r w:rsidR="00350C24" w:rsidRPr="00695BBF">
        <w:rPr>
          <w:rFonts w:ascii="Times New Roman" w:hAnsi="Times New Roman"/>
          <w:sz w:val="28"/>
          <w:szCs w:val="28"/>
        </w:rPr>
        <w:t>иски в получении документов.</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2.6.4. В случае возможности получения муниципальной услуги в электронной форме запрос и документы представляются заявителем посредством</w:t>
      </w:r>
      <w:r w:rsidR="00EE5267" w:rsidRPr="00695BBF">
        <w:rPr>
          <w:rFonts w:ascii="Times New Roman" w:hAnsi="Times New Roman"/>
          <w:sz w:val="28"/>
          <w:szCs w:val="28"/>
        </w:rPr>
        <w:t xml:space="preserve"> </w:t>
      </w:r>
      <w:r w:rsidR="00EE5267" w:rsidRPr="00695BBF">
        <w:rPr>
          <w:rFonts w:ascii="Times New Roman" w:hAnsi="Times New Roman"/>
          <w:sz w:val="28"/>
          <w:szCs w:val="28"/>
        </w:rPr>
        <w:lastRenderedPageBreak/>
        <w:t>Е</w:t>
      </w:r>
      <w:r w:rsidRPr="00695BBF">
        <w:rPr>
          <w:rFonts w:ascii="Times New Roman" w:hAnsi="Times New Roman"/>
          <w:sz w:val="28"/>
          <w:szCs w:val="28"/>
        </w:rPr>
        <w:t xml:space="preserve">диного портала, </w:t>
      </w:r>
      <w:r w:rsidR="00EE5267" w:rsidRPr="00695BBF">
        <w:rPr>
          <w:rFonts w:ascii="Times New Roman" w:hAnsi="Times New Roman"/>
          <w:sz w:val="28"/>
          <w:szCs w:val="28"/>
        </w:rPr>
        <w:t>Р</w:t>
      </w:r>
      <w:r w:rsidRPr="00695BBF">
        <w:rPr>
          <w:rFonts w:ascii="Times New Roman" w:hAnsi="Times New Roman"/>
          <w:sz w:val="28"/>
          <w:szCs w:val="28"/>
        </w:rPr>
        <w:t>егионального портала.</w:t>
      </w:r>
    </w:p>
    <w:p w:rsidR="00D979EE" w:rsidRPr="00695BBF" w:rsidRDefault="00D979EE" w:rsidP="00695BBF">
      <w:pPr>
        <w:pStyle w:val="ConsPlusNormal"/>
        <w:ind w:firstLine="709"/>
        <w:jc w:val="both"/>
        <w:rPr>
          <w:szCs w:val="28"/>
        </w:rPr>
      </w:pPr>
      <w:r w:rsidRPr="00695BBF">
        <w:rPr>
          <w:szCs w:val="28"/>
        </w:rPr>
        <w:t xml:space="preserve">В случае подачи заявления в форме электронного документа посредствам </w:t>
      </w:r>
      <w:r w:rsidR="00EE5267" w:rsidRPr="00695BBF">
        <w:rPr>
          <w:szCs w:val="28"/>
        </w:rPr>
        <w:t>Е</w:t>
      </w:r>
      <w:r w:rsidRPr="00695BBF">
        <w:rPr>
          <w:szCs w:val="28"/>
        </w:rPr>
        <w:t xml:space="preserve">диного портала, </w:t>
      </w:r>
      <w:r w:rsidR="00EE5267" w:rsidRPr="00695BBF">
        <w:rPr>
          <w:szCs w:val="28"/>
        </w:rPr>
        <w:t>Р</w:t>
      </w:r>
      <w:r w:rsidRPr="00695BBF">
        <w:rPr>
          <w:szCs w:val="28"/>
        </w:rPr>
        <w:t>егионального портала уведомление о принятом решении в форме электронного документа в течени</w:t>
      </w:r>
      <w:proofErr w:type="gramStart"/>
      <w:r w:rsidRPr="00695BBF">
        <w:rPr>
          <w:szCs w:val="28"/>
        </w:rPr>
        <w:t>и</w:t>
      </w:r>
      <w:proofErr w:type="gramEnd"/>
      <w:r w:rsidRPr="00695BBF">
        <w:rPr>
          <w:szCs w:val="28"/>
        </w:rPr>
        <w:t xml:space="preserve"> одного рабочего дня после принятия решения направляется заявителю посредством </w:t>
      </w:r>
      <w:r w:rsidR="00492F11" w:rsidRPr="00695BBF">
        <w:rPr>
          <w:szCs w:val="28"/>
        </w:rPr>
        <w:t>Е</w:t>
      </w:r>
      <w:r w:rsidRPr="00695BBF">
        <w:rPr>
          <w:szCs w:val="28"/>
        </w:rPr>
        <w:t xml:space="preserve">диного портала и </w:t>
      </w:r>
      <w:r w:rsidR="00492F11" w:rsidRPr="00695BBF">
        <w:rPr>
          <w:szCs w:val="28"/>
        </w:rPr>
        <w:t>Р</w:t>
      </w:r>
      <w:r w:rsidRPr="00695BBF">
        <w:rPr>
          <w:szCs w:val="28"/>
        </w:rPr>
        <w:t xml:space="preserve">егионального портала. </w:t>
      </w:r>
    </w:p>
    <w:p w:rsidR="00D979EE" w:rsidRPr="00695BBF" w:rsidRDefault="00D979EE" w:rsidP="00695BBF">
      <w:pPr>
        <w:pStyle w:val="ConsPlusNormal"/>
        <w:ind w:firstLine="709"/>
        <w:jc w:val="both"/>
        <w:rPr>
          <w:szCs w:val="28"/>
        </w:rPr>
      </w:pPr>
      <w:r w:rsidRPr="00695BBF">
        <w:rPr>
          <w:szCs w:val="28"/>
        </w:rPr>
        <w:t>2.6.5. Исполнители муниципальной услуги не вправе требовать от заявителя представления документов и информации, которые не содержатс</w:t>
      </w:r>
      <w:r w:rsidR="00350C24" w:rsidRPr="00695BBF">
        <w:rPr>
          <w:szCs w:val="28"/>
        </w:rPr>
        <w:t>я в подпункте 2.6.1 настоящего а</w:t>
      </w:r>
      <w:r w:rsidRPr="00695BBF">
        <w:rPr>
          <w:szCs w:val="28"/>
        </w:rPr>
        <w:t>дминистративного регламента.</w:t>
      </w:r>
    </w:p>
    <w:p w:rsidR="00D979EE" w:rsidRPr="00695BBF" w:rsidRDefault="00D979EE" w:rsidP="00695BBF">
      <w:pPr>
        <w:pStyle w:val="ConsPlusNormal"/>
        <w:ind w:firstLine="709"/>
        <w:jc w:val="both"/>
        <w:rPr>
          <w:szCs w:val="28"/>
        </w:rPr>
      </w:pPr>
      <w:r w:rsidRPr="00695BBF">
        <w:rPr>
          <w:szCs w:val="28"/>
        </w:rPr>
        <w:t>2.6.6. Способ получения документов, подаваемых заявителем, в том числе в электронной форме:</w:t>
      </w:r>
    </w:p>
    <w:p w:rsidR="006402FB" w:rsidRPr="00695BBF" w:rsidRDefault="00D979EE" w:rsidP="00695BBF">
      <w:pPr>
        <w:pStyle w:val="ConsPlusNormal"/>
        <w:ind w:firstLine="709"/>
        <w:jc w:val="both"/>
        <w:rPr>
          <w:szCs w:val="28"/>
        </w:rPr>
      </w:pPr>
      <w:r w:rsidRPr="00695BBF">
        <w:rPr>
          <w:szCs w:val="28"/>
        </w:rPr>
        <w:t xml:space="preserve">Исполнители муниципальной услуги обеспечивают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w:t>
      </w:r>
    </w:p>
    <w:p w:rsidR="00D979EE" w:rsidRPr="00695BBF" w:rsidRDefault="00D979EE" w:rsidP="00695BBF">
      <w:pPr>
        <w:pStyle w:val="ConsPlusNormal"/>
        <w:jc w:val="both"/>
        <w:rPr>
          <w:szCs w:val="28"/>
        </w:rPr>
      </w:pPr>
      <w:r w:rsidRPr="00695BBF">
        <w:rPr>
          <w:szCs w:val="28"/>
        </w:rPr>
        <w:t>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D979EE" w:rsidRPr="00695BBF" w:rsidRDefault="00D979EE" w:rsidP="00695BBF">
      <w:pPr>
        <w:pStyle w:val="ConsPlusNormal"/>
        <w:ind w:firstLine="709"/>
        <w:jc w:val="both"/>
        <w:rPr>
          <w:szCs w:val="28"/>
        </w:rPr>
      </w:pPr>
      <w:r w:rsidRPr="00695BBF">
        <w:rPr>
          <w:szCs w:val="28"/>
        </w:rPr>
        <w:t>Форму заявления заявитель может получить:</w:t>
      </w:r>
    </w:p>
    <w:p w:rsidR="009D2CDF" w:rsidRPr="00695BBF" w:rsidRDefault="009D2CDF" w:rsidP="00695BBF">
      <w:pPr>
        <w:pStyle w:val="ConsPlusNormal"/>
        <w:ind w:firstLine="709"/>
        <w:jc w:val="both"/>
        <w:rPr>
          <w:szCs w:val="28"/>
        </w:rPr>
      </w:pPr>
      <w:r w:rsidRPr="00695BBF">
        <w:rPr>
          <w:szCs w:val="28"/>
        </w:rPr>
        <w:t>непосредственно в О</w:t>
      </w:r>
      <w:r w:rsidR="00D979EE" w:rsidRPr="00695BBF">
        <w:rPr>
          <w:szCs w:val="28"/>
        </w:rPr>
        <w:t>тделе или МФЦ.</w:t>
      </w:r>
    </w:p>
    <w:p w:rsidR="00D979EE" w:rsidRPr="00695BBF" w:rsidRDefault="009D2CDF" w:rsidP="00695BBF">
      <w:pPr>
        <w:pStyle w:val="ConsPlusNormal"/>
        <w:ind w:firstLine="709"/>
        <w:jc w:val="both"/>
        <w:rPr>
          <w:szCs w:val="28"/>
        </w:rPr>
      </w:pPr>
      <w:r w:rsidRPr="00695BBF">
        <w:rPr>
          <w:szCs w:val="28"/>
        </w:rPr>
        <w:t xml:space="preserve">в </w:t>
      </w:r>
      <w:r w:rsidR="00D979EE" w:rsidRPr="00695BBF">
        <w:rPr>
          <w:szCs w:val="28"/>
        </w:rPr>
        <w:t xml:space="preserve">информационно-телекоммуникационной сети «Интернет» на официальном сайте администрации </w:t>
      </w:r>
      <w:r w:rsidR="00106CBE" w:rsidRPr="00695BBF">
        <w:rPr>
          <w:szCs w:val="28"/>
        </w:rPr>
        <w:t>Апанасенковского муниципального округа Ставропольского края</w:t>
      </w:r>
      <w:r w:rsidR="00D979EE" w:rsidRPr="00695BBF">
        <w:rPr>
          <w:szCs w:val="28"/>
        </w:rPr>
        <w:t>, на Едином портале и Региональном портале.</w:t>
      </w:r>
    </w:p>
    <w:p w:rsidR="00D979EE" w:rsidRPr="00695BBF" w:rsidRDefault="00D979EE" w:rsidP="00695BBF">
      <w:pPr>
        <w:pStyle w:val="ConsPlusNormal"/>
        <w:ind w:firstLine="709"/>
        <w:jc w:val="both"/>
        <w:rPr>
          <w:szCs w:val="28"/>
        </w:rPr>
      </w:pPr>
      <w:r w:rsidRPr="00695BBF">
        <w:rPr>
          <w:szCs w:val="28"/>
        </w:rPr>
        <w:t>Заявитель имеет право представить документы:</w:t>
      </w:r>
    </w:p>
    <w:p w:rsidR="00D979EE" w:rsidRPr="00695BBF" w:rsidRDefault="00D979EE" w:rsidP="00695BBF">
      <w:pPr>
        <w:pStyle w:val="ConsPlusNormal"/>
        <w:ind w:firstLine="709"/>
        <w:jc w:val="both"/>
        <w:rPr>
          <w:szCs w:val="28"/>
        </w:rPr>
      </w:pPr>
      <w:r w:rsidRPr="00695BBF">
        <w:rPr>
          <w:szCs w:val="28"/>
        </w:rPr>
        <w:t xml:space="preserve">путем направления почтовых отправлений в администрацию </w:t>
      </w:r>
      <w:r w:rsidR="00106CBE" w:rsidRPr="00695BBF">
        <w:rPr>
          <w:szCs w:val="28"/>
        </w:rPr>
        <w:t xml:space="preserve">Апанасенковского </w:t>
      </w:r>
      <w:r w:rsidR="00922EB2">
        <w:rPr>
          <w:szCs w:val="28"/>
        </w:rPr>
        <w:t xml:space="preserve">муниципального </w:t>
      </w:r>
      <w:r w:rsidRPr="00695BBF">
        <w:rPr>
          <w:szCs w:val="28"/>
        </w:rPr>
        <w:t>округа</w:t>
      </w:r>
      <w:r w:rsidR="00106CBE" w:rsidRPr="00695BBF">
        <w:rPr>
          <w:szCs w:val="28"/>
        </w:rPr>
        <w:t xml:space="preserve"> </w:t>
      </w:r>
      <w:r w:rsidR="00922EB2">
        <w:rPr>
          <w:szCs w:val="28"/>
        </w:rPr>
        <w:t xml:space="preserve">Ставропольского края </w:t>
      </w:r>
      <w:r w:rsidRPr="00695BBF">
        <w:rPr>
          <w:szCs w:val="28"/>
        </w:rPr>
        <w:t>по адресу:</w:t>
      </w:r>
      <w:r w:rsidR="00922EB2">
        <w:rPr>
          <w:szCs w:val="28"/>
        </w:rPr>
        <w:t xml:space="preserve"> </w:t>
      </w:r>
      <w:r w:rsidR="00106CBE" w:rsidRPr="00695BBF">
        <w:rPr>
          <w:szCs w:val="28"/>
        </w:rPr>
        <w:t>356720</w:t>
      </w:r>
      <w:r w:rsidRPr="00695BBF">
        <w:rPr>
          <w:szCs w:val="28"/>
        </w:rPr>
        <w:t xml:space="preserve">, Ставропольский край, </w:t>
      </w:r>
      <w:proofErr w:type="spellStart"/>
      <w:r w:rsidR="00106CBE" w:rsidRPr="00695BBF">
        <w:rPr>
          <w:szCs w:val="28"/>
        </w:rPr>
        <w:t>А</w:t>
      </w:r>
      <w:r w:rsidR="00922EB2">
        <w:rPr>
          <w:szCs w:val="28"/>
        </w:rPr>
        <w:t>панасенковский</w:t>
      </w:r>
      <w:proofErr w:type="spellEnd"/>
      <w:r w:rsidR="00922EB2">
        <w:rPr>
          <w:szCs w:val="28"/>
        </w:rPr>
        <w:t xml:space="preserve"> район</w:t>
      </w:r>
      <w:r w:rsidRPr="00695BBF">
        <w:rPr>
          <w:szCs w:val="28"/>
        </w:rPr>
        <w:t>,</w:t>
      </w:r>
      <w:r w:rsidR="00106CBE" w:rsidRPr="00695BBF">
        <w:rPr>
          <w:szCs w:val="28"/>
        </w:rPr>
        <w:t xml:space="preserve"> село Дивное, улица Советская,17</w:t>
      </w:r>
      <w:r w:rsidRPr="00695BBF">
        <w:rPr>
          <w:szCs w:val="28"/>
        </w:rPr>
        <w:t>;</w:t>
      </w:r>
    </w:p>
    <w:p w:rsidR="00D979EE" w:rsidRPr="00695BBF" w:rsidRDefault="00106CBE" w:rsidP="00695BBF">
      <w:pPr>
        <w:pStyle w:val="ConsPlusNormal"/>
        <w:ind w:firstLine="709"/>
        <w:jc w:val="both"/>
        <w:rPr>
          <w:szCs w:val="28"/>
        </w:rPr>
      </w:pPr>
      <w:r w:rsidRPr="00695BBF">
        <w:rPr>
          <w:szCs w:val="28"/>
        </w:rPr>
        <w:t>лично в О</w:t>
      </w:r>
      <w:r w:rsidR="00D979EE" w:rsidRPr="00695BBF">
        <w:rPr>
          <w:szCs w:val="28"/>
        </w:rPr>
        <w:t>тдел по адресу:</w:t>
      </w:r>
      <w:r w:rsidR="00922EB2">
        <w:rPr>
          <w:szCs w:val="28"/>
        </w:rPr>
        <w:t xml:space="preserve"> </w:t>
      </w:r>
      <w:r w:rsidRPr="00695BBF">
        <w:rPr>
          <w:szCs w:val="28"/>
        </w:rPr>
        <w:t>356720</w:t>
      </w:r>
      <w:r w:rsidR="00D979EE" w:rsidRPr="00695BBF">
        <w:rPr>
          <w:szCs w:val="28"/>
        </w:rPr>
        <w:t xml:space="preserve">, </w:t>
      </w:r>
      <w:r w:rsidRPr="00695BBF">
        <w:rPr>
          <w:szCs w:val="28"/>
        </w:rPr>
        <w:t xml:space="preserve">Ставропольский край, </w:t>
      </w:r>
      <w:proofErr w:type="spellStart"/>
      <w:r w:rsidRPr="00695BBF">
        <w:rPr>
          <w:szCs w:val="28"/>
        </w:rPr>
        <w:t>Апанасенковский</w:t>
      </w:r>
      <w:proofErr w:type="spellEnd"/>
      <w:r w:rsidRPr="00695BBF">
        <w:rPr>
          <w:szCs w:val="28"/>
        </w:rPr>
        <w:t xml:space="preserve"> район, село Дивное, улица Советская,38</w:t>
      </w:r>
      <w:r w:rsidR="00D979EE" w:rsidRPr="00695BBF">
        <w:rPr>
          <w:szCs w:val="28"/>
        </w:rPr>
        <w:t>;</w:t>
      </w:r>
    </w:p>
    <w:p w:rsidR="00D979EE" w:rsidRPr="00695BBF" w:rsidRDefault="00D979EE" w:rsidP="00695BBF">
      <w:pPr>
        <w:pStyle w:val="ConsPlusNormal"/>
        <w:ind w:firstLine="709"/>
        <w:jc w:val="both"/>
        <w:rPr>
          <w:szCs w:val="28"/>
        </w:rPr>
      </w:pPr>
      <w:r w:rsidRPr="00695BBF">
        <w:rPr>
          <w:szCs w:val="28"/>
        </w:rPr>
        <w:t>путем направления документов посредством Единого портала и Регионального портала</w:t>
      </w:r>
      <w:r w:rsidR="00C44720" w:rsidRPr="00695BBF">
        <w:rPr>
          <w:szCs w:val="28"/>
        </w:rPr>
        <w:t>, в случае возможности получения муниципальной услуги в электронной форме</w:t>
      </w:r>
      <w:r w:rsidRPr="00695BBF">
        <w:rPr>
          <w:szCs w:val="28"/>
        </w:rPr>
        <w:t>.</w:t>
      </w:r>
    </w:p>
    <w:p w:rsidR="00D979EE" w:rsidRPr="00695BBF" w:rsidRDefault="00D979EE" w:rsidP="00695BBF">
      <w:pPr>
        <w:pStyle w:val="ConsPlusNormal"/>
        <w:ind w:firstLine="709"/>
        <w:jc w:val="both"/>
        <w:rPr>
          <w:szCs w:val="28"/>
        </w:rPr>
      </w:pPr>
      <w:r w:rsidRPr="00695BBF">
        <w:rPr>
          <w:szCs w:val="28"/>
        </w:rPr>
        <w:t>Заявления и документы, направленные в электронной форме, подписываются электронной подписью в соответствии с требованиями Федерального закона «Об электронной подписи» от 06 апреля 2011 г. № 63-ФЗ и требования Федерального закона.</w:t>
      </w:r>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Если на Едином портале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При формировании заявления обеспечивается:</w:t>
      </w:r>
    </w:p>
    <w:p w:rsidR="00D979EE"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1</w:t>
      </w:r>
      <w:r w:rsidR="00D979EE" w:rsidRPr="00695BBF">
        <w:rPr>
          <w:rFonts w:ascii="Times New Roman" w:hAnsi="Times New Roman"/>
          <w:sz w:val="28"/>
          <w:szCs w:val="28"/>
        </w:rPr>
        <w:t>) возможность копирования и сохранения заявления и иных документов, необходимых для предоставления муниципальной услуги;</w:t>
      </w:r>
    </w:p>
    <w:p w:rsidR="006402FB"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2</w:t>
      </w:r>
      <w:r w:rsidR="00D979EE" w:rsidRPr="00695BBF">
        <w:rPr>
          <w:rFonts w:ascii="Times New Roman" w:hAnsi="Times New Roman"/>
          <w:sz w:val="28"/>
          <w:szCs w:val="28"/>
        </w:rPr>
        <w:t>) возможность заполнения несколькими заявителями одной электронной формы заявления при обращении за муниципальной услугой, предполагающей направление совместного заявления несколькими заявителями;</w:t>
      </w:r>
    </w:p>
    <w:p w:rsidR="00D979EE"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3</w:t>
      </w:r>
      <w:r w:rsidR="00D979EE" w:rsidRPr="00695BBF">
        <w:rPr>
          <w:rFonts w:ascii="Times New Roman" w:hAnsi="Times New Roman"/>
          <w:sz w:val="28"/>
          <w:szCs w:val="28"/>
        </w:rPr>
        <w:t>) возможность печати на бумажном носителе копии электронной формы заявления;</w:t>
      </w:r>
    </w:p>
    <w:p w:rsidR="00D979EE"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4</w:t>
      </w:r>
      <w:r w:rsidR="00D979EE" w:rsidRPr="00695BBF">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w:t>
      </w:r>
      <w:r w:rsidR="00106CBE" w:rsidRPr="00695BBF">
        <w:rPr>
          <w:rFonts w:ascii="Times New Roman" w:hAnsi="Times New Roman"/>
          <w:sz w:val="28"/>
          <w:szCs w:val="28"/>
        </w:rPr>
        <w:t>а</w:t>
      </w:r>
      <w:r w:rsidR="00D979EE" w:rsidRPr="00695BBF">
        <w:rPr>
          <w:rFonts w:ascii="Times New Roman" w:hAnsi="Times New Roman"/>
          <w:sz w:val="28"/>
          <w:szCs w:val="28"/>
        </w:rPr>
        <w:t xml:space="preserve"> для повторного ввода значений в электронную форму заявления;</w:t>
      </w:r>
    </w:p>
    <w:p w:rsidR="00D979EE" w:rsidRPr="00695BBF" w:rsidRDefault="00492F11" w:rsidP="00695BBF">
      <w:pPr>
        <w:suppressAutoHyphens/>
        <w:spacing w:after="0" w:line="240" w:lineRule="auto"/>
        <w:ind w:firstLine="567"/>
        <w:jc w:val="both"/>
        <w:rPr>
          <w:rFonts w:ascii="Times New Roman" w:hAnsi="Times New Roman"/>
          <w:sz w:val="28"/>
          <w:szCs w:val="28"/>
        </w:rPr>
      </w:pPr>
      <w:proofErr w:type="gramStart"/>
      <w:r w:rsidRPr="00695BBF">
        <w:rPr>
          <w:rFonts w:ascii="Times New Roman" w:hAnsi="Times New Roman"/>
          <w:sz w:val="28"/>
          <w:szCs w:val="28"/>
        </w:rPr>
        <w:t>5</w:t>
      </w:r>
      <w:r w:rsidR="00D979EE" w:rsidRPr="00695BBF">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или Региональном портале, в части, касающейся</w:t>
      </w:r>
      <w:proofErr w:type="gramEnd"/>
      <w:r w:rsidR="00D979EE" w:rsidRPr="00695BBF">
        <w:rPr>
          <w:rFonts w:ascii="Times New Roman" w:hAnsi="Times New Roman"/>
          <w:sz w:val="28"/>
          <w:szCs w:val="28"/>
        </w:rPr>
        <w:t xml:space="preserve"> сведений, отсутствующих в единой системе идентификац</w:t>
      </w:r>
      <w:proofErr w:type="gramStart"/>
      <w:r w:rsidR="00D979EE" w:rsidRPr="00695BBF">
        <w:rPr>
          <w:rFonts w:ascii="Times New Roman" w:hAnsi="Times New Roman"/>
          <w:sz w:val="28"/>
          <w:szCs w:val="28"/>
        </w:rPr>
        <w:t>ии и ау</w:t>
      </w:r>
      <w:proofErr w:type="gramEnd"/>
      <w:r w:rsidR="00D979EE" w:rsidRPr="00695BBF">
        <w:rPr>
          <w:rFonts w:ascii="Times New Roman" w:hAnsi="Times New Roman"/>
          <w:sz w:val="28"/>
          <w:szCs w:val="28"/>
        </w:rPr>
        <w:t>тентификации;</w:t>
      </w:r>
    </w:p>
    <w:p w:rsidR="00D979EE"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6</w:t>
      </w:r>
      <w:r w:rsidR="00D979EE" w:rsidRPr="00695BBF">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D979EE" w:rsidRPr="00695BBF" w:rsidRDefault="00492F11"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7</w:t>
      </w:r>
      <w:r w:rsidR="00D979EE" w:rsidRPr="00695BBF">
        <w:rPr>
          <w:rFonts w:ascii="Times New Roman" w:hAnsi="Times New Roman"/>
          <w:sz w:val="28"/>
          <w:szCs w:val="28"/>
        </w:rPr>
        <w:t>)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Сформированное, подписанное заявление и документы, необходимые для предоставления муници</w:t>
      </w:r>
      <w:r w:rsidR="00695BBF">
        <w:rPr>
          <w:rFonts w:ascii="Times New Roman" w:hAnsi="Times New Roman"/>
          <w:sz w:val="28"/>
          <w:szCs w:val="28"/>
        </w:rPr>
        <w:t>пальной услуги, направляются в О</w:t>
      </w:r>
      <w:r w:rsidRPr="00695BBF">
        <w:rPr>
          <w:rFonts w:ascii="Times New Roman" w:hAnsi="Times New Roman"/>
          <w:sz w:val="28"/>
          <w:szCs w:val="28"/>
        </w:rPr>
        <w:t>тдел посредством Единого портала или Регионального портала.</w:t>
      </w:r>
    </w:p>
    <w:p w:rsidR="00D979EE" w:rsidRPr="00695BBF" w:rsidRDefault="00D979EE" w:rsidP="00695BBF">
      <w:pPr>
        <w:suppressAutoHyphens/>
        <w:spacing w:after="0" w:line="240" w:lineRule="auto"/>
        <w:ind w:firstLine="567"/>
        <w:jc w:val="both"/>
        <w:rPr>
          <w:rFonts w:ascii="Times New Roman" w:hAnsi="Times New Roman"/>
          <w:sz w:val="28"/>
          <w:szCs w:val="28"/>
        </w:rPr>
      </w:pPr>
      <w:proofErr w:type="gramStart"/>
      <w:r w:rsidRPr="00695BBF">
        <w:rPr>
          <w:rFonts w:ascii="Times New Roman" w:hAnsi="Times New Roman"/>
          <w:sz w:val="28"/>
          <w:szCs w:val="28"/>
        </w:rPr>
        <w:t>Отдел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D979EE" w:rsidRPr="00695BBF" w:rsidRDefault="00D979EE" w:rsidP="00695BBF">
      <w:pPr>
        <w:suppressAutoHyphens/>
        <w:spacing w:after="0" w:line="240" w:lineRule="auto"/>
        <w:ind w:firstLine="567"/>
        <w:jc w:val="both"/>
        <w:rPr>
          <w:rFonts w:ascii="Times New Roman" w:hAnsi="Times New Roman"/>
          <w:sz w:val="28"/>
          <w:szCs w:val="28"/>
        </w:rPr>
      </w:pPr>
      <w:r w:rsidRPr="00695BBF">
        <w:rPr>
          <w:rFonts w:ascii="Times New Roman" w:hAnsi="Times New Roman"/>
          <w:sz w:val="28"/>
          <w:szCs w:val="28"/>
        </w:rPr>
        <w:t>Предоставление муниципальной услуги начинается с момента приема и регистра</w:t>
      </w:r>
      <w:r w:rsidR="00EB2CCF" w:rsidRPr="00695BBF">
        <w:rPr>
          <w:rFonts w:ascii="Times New Roman" w:hAnsi="Times New Roman"/>
          <w:sz w:val="28"/>
          <w:szCs w:val="28"/>
        </w:rPr>
        <w:t>ции О</w:t>
      </w:r>
      <w:r w:rsidRPr="00695BBF">
        <w:rPr>
          <w:rFonts w:ascii="Times New Roman" w:hAnsi="Times New Roman"/>
          <w:sz w:val="28"/>
          <w:szCs w:val="28"/>
        </w:rPr>
        <w:t>тделом заявления и документов, поступивших в электронной форме, необходимых для предоставления муниципальной услуги.</w:t>
      </w:r>
    </w:p>
    <w:p w:rsidR="00D979EE" w:rsidRPr="00695BBF" w:rsidRDefault="00D979EE" w:rsidP="00695BBF">
      <w:pPr>
        <w:suppressAutoHyphens/>
        <w:spacing w:after="0" w:line="240" w:lineRule="auto"/>
        <w:ind w:firstLine="567"/>
        <w:jc w:val="both"/>
        <w:rPr>
          <w:rFonts w:ascii="Times New Roman" w:hAnsi="Times New Roman"/>
          <w:sz w:val="28"/>
          <w:szCs w:val="28"/>
        </w:rPr>
      </w:pPr>
      <w:proofErr w:type="gramStart"/>
      <w:r w:rsidRPr="00695BBF">
        <w:rPr>
          <w:rFonts w:ascii="Times New Roman" w:hAnsi="Times New Roman"/>
          <w:sz w:val="28"/>
          <w:szCs w:val="28"/>
        </w:rPr>
        <w:lastRenderedPageBreak/>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заявления и иных документов, необходимых для предоставления муниц</w:t>
      </w:r>
      <w:r w:rsidR="00EB2CCF" w:rsidRPr="00695BBF">
        <w:rPr>
          <w:rFonts w:ascii="Times New Roman" w:hAnsi="Times New Roman"/>
          <w:sz w:val="28"/>
          <w:szCs w:val="28"/>
        </w:rPr>
        <w:t>ипальной услуги, поступивших в</w:t>
      </w:r>
      <w:proofErr w:type="gramEnd"/>
      <w:r w:rsidR="00EB2CCF" w:rsidRPr="00695BBF">
        <w:rPr>
          <w:rFonts w:ascii="Times New Roman" w:hAnsi="Times New Roman"/>
          <w:sz w:val="28"/>
          <w:szCs w:val="28"/>
        </w:rPr>
        <w:t xml:space="preserve"> О</w:t>
      </w:r>
      <w:r w:rsidRPr="00695BBF">
        <w:rPr>
          <w:rFonts w:ascii="Times New Roman" w:hAnsi="Times New Roman"/>
          <w:sz w:val="28"/>
          <w:szCs w:val="28"/>
        </w:rPr>
        <w:t>тдел 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D979EE" w:rsidRPr="00695BBF" w:rsidRDefault="00D979EE" w:rsidP="00695BBF">
      <w:pPr>
        <w:suppressAutoHyphens/>
        <w:spacing w:after="0" w:line="240" w:lineRule="auto"/>
        <w:ind w:firstLine="709"/>
        <w:jc w:val="both"/>
        <w:rPr>
          <w:rFonts w:ascii="Times New Roman" w:hAnsi="Times New Roman"/>
          <w:sz w:val="28"/>
          <w:szCs w:val="28"/>
        </w:rPr>
      </w:pPr>
      <w:r w:rsidRPr="00695BBF">
        <w:rPr>
          <w:rFonts w:ascii="Times New Roman" w:hAnsi="Times New Roman"/>
          <w:sz w:val="28"/>
          <w:szCs w:val="28"/>
        </w:rPr>
        <w:t>В случае направления заявления и документов для получения муниципальной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подлинниках.</w:t>
      </w:r>
    </w:p>
    <w:p w:rsidR="00D979EE" w:rsidRPr="00695BBF" w:rsidRDefault="00D979EE" w:rsidP="00695BBF">
      <w:pPr>
        <w:suppressAutoHyphens/>
        <w:spacing w:after="0" w:line="240" w:lineRule="auto"/>
        <w:ind w:firstLine="709"/>
        <w:jc w:val="both"/>
        <w:rPr>
          <w:rFonts w:ascii="Times New Roman" w:hAnsi="Times New Roman"/>
          <w:sz w:val="28"/>
          <w:szCs w:val="28"/>
        </w:rPr>
      </w:pPr>
      <w:r w:rsidRPr="00695BBF">
        <w:rPr>
          <w:rFonts w:ascii="Times New Roman" w:hAnsi="Times New Roman"/>
          <w:sz w:val="28"/>
          <w:szCs w:val="28"/>
        </w:rPr>
        <w:t>В случае подачи заявления в форме электронного документа посредством Единого портала, Регионального портала уведомление о принятом решении в форме электронного документа в течение одного рабочего дня после принятия решения направляется заявителю посредством Единого портала и Регионального портала.</w:t>
      </w:r>
    </w:p>
    <w:p w:rsidR="00D979EE" w:rsidRPr="00695BBF" w:rsidRDefault="00D979EE" w:rsidP="00695BBF">
      <w:pPr>
        <w:widowControl w:val="0"/>
        <w:autoSpaceDE w:val="0"/>
        <w:autoSpaceDN w:val="0"/>
        <w:adjustRightInd w:val="0"/>
        <w:spacing w:after="0" w:line="240" w:lineRule="auto"/>
        <w:jc w:val="both"/>
        <w:outlineLvl w:val="1"/>
        <w:rPr>
          <w:rFonts w:ascii="Times New Roman" w:hAnsi="Times New Roman"/>
          <w:sz w:val="28"/>
          <w:szCs w:val="28"/>
        </w:rPr>
      </w:pPr>
      <w:r w:rsidRPr="00695BBF">
        <w:rPr>
          <w:rFonts w:ascii="Times New Roman" w:hAnsi="Times New Roman"/>
          <w:sz w:val="28"/>
          <w:szCs w:val="28"/>
        </w:rPr>
        <w:tab/>
        <w:t xml:space="preserve">2.7. </w:t>
      </w:r>
      <w:proofErr w:type="gramStart"/>
      <w:r w:rsidR="004A1C7F" w:rsidRPr="00695BBF">
        <w:rPr>
          <w:rFonts w:ascii="Times New Roman" w:hAnsi="Times New Roman"/>
          <w:sz w:val="28"/>
          <w:szCs w:val="28"/>
        </w:rPr>
        <w:t>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roofErr w:type="gramEnd"/>
    </w:p>
    <w:p w:rsidR="0087720E" w:rsidRPr="00695BBF" w:rsidRDefault="0087720E" w:rsidP="00695BBF">
      <w:pPr>
        <w:pStyle w:val="ConsPlusNormal"/>
        <w:ind w:firstLine="709"/>
        <w:jc w:val="both"/>
        <w:rPr>
          <w:rFonts w:eastAsia="Calibri"/>
          <w:szCs w:val="28"/>
          <w:lang w:eastAsia="en-US"/>
        </w:rPr>
      </w:pPr>
      <w:r w:rsidRPr="00695BBF">
        <w:rPr>
          <w:rFonts w:eastAsia="Calibri"/>
          <w:szCs w:val="28"/>
          <w:lang w:eastAsia="en-US"/>
        </w:rPr>
        <w:t xml:space="preserve">В соответствии с пунктами 1, 2 и 4 статьи 7 Федерального закона </w:t>
      </w:r>
      <w:r w:rsidR="00FE4640" w:rsidRPr="00695BBF">
        <w:rPr>
          <w:rFonts w:eastAsia="Calibri"/>
          <w:szCs w:val="28"/>
          <w:lang w:eastAsia="en-US"/>
        </w:rPr>
        <w:t xml:space="preserve">                    </w:t>
      </w:r>
      <w:r w:rsidRPr="00695BBF">
        <w:rPr>
          <w:rFonts w:eastAsia="Calibri"/>
          <w:szCs w:val="28"/>
          <w:lang w:eastAsia="en-US"/>
        </w:rPr>
        <w:t>«Об организации предоставления государственных и муниципальных услуг» установлен запрет требовать от заявителя:</w:t>
      </w:r>
    </w:p>
    <w:p w:rsidR="0087720E" w:rsidRPr="00695BBF" w:rsidRDefault="0087720E" w:rsidP="00695BBF">
      <w:pPr>
        <w:pStyle w:val="ConsPlusNormal"/>
        <w:ind w:firstLine="709"/>
        <w:jc w:val="both"/>
        <w:rPr>
          <w:rFonts w:eastAsia="Calibri"/>
          <w:szCs w:val="28"/>
          <w:lang w:eastAsia="en-US"/>
        </w:rPr>
      </w:pPr>
      <w:r w:rsidRPr="00695BBF">
        <w:rPr>
          <w:rFonts w:eastAsia="Calibri"/>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муниципальной услуги;</w:t>
      </w:r>
    </w:p>
    <w:p w:rsidR="0087720E" w:rsidRPr="00695BBF" w:rsidRDefault="0087720E" w:rsidP="00695BBF">
      <w:pPr>
        <w:pStyle w:val="ConsPlusNormal"/>
        <w:ind w:firstLine="709"/>
        <w:jc w:val="both"/>
        <w:rPr>
          <w:rFonts w:eastAsia="Calibri"/>
          <w:szCs w:val="28"/>
          <w:lang w:eastAsia="en-US"/>
        </w:rPr>
      </w:pPr>
      <w:proofErr w:type="gramStart"/>
      <w:r w:rsidRPr="00695BBF">
        <w:rPr>
          <w:rFonts w:eastAsia="Calibri"/>
          <w:szCs w:val="28"/>
          <w:lang w:eastAsia="en-US"/>
        </w:rPr>
        <w:t>2) представления документов и информации, которые находятся в распоряжении органов исполнительной власти края, предоставляющих муниципальные услуги, иных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 за исключением документов, указанных в части 6 статьи 7 Федерального закона от 27 июля 2010 г. № 210 ФЗ  «Об организации предоставления</w:t>
      </w:r>
      <w:proofErr w:type="gramEnd"/>
      <w:r w:rsidRPr="00695BBF">
        <w:rPr>
          <w:rFonts w:eastAsia="Calibri"/>
          <w:szCs w:val="28"/>
          <w:lang w:eastAsia="en-US"/>
        </w:rPr>
        <w:t xml:space="preserve"> государственных и муниципальных услуг»;</w:t>
      </w:r>
    </w:p>
    <w:p w:rsidR="00D979EE" w:rsidRPr="00695BBF" w:rsidRDefault="0087720E" w:rsidP="00695BBF">
      <w:pPr>
        <w:pStyle w:val="ConsPlusNormal"/>
        <w:ind w:firstLine="709"/>
        <w:jc w:val="both"/>
        <w:rPr>
          <w:szCs w:val="28"/>
        </w:rPr>
      </w:pPr>
      <w:proofErr w:type="gramStart"/>
      <w:r w:rsidRPr="00695BBF">
        <w:rPr>
          <w:rFonts w:eastAsia="Calibri"/>
          <w:szCs w:val="28"/>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w:t>
      </w:r>
      <w:r w:rsidRPr="00695BBF">
        <w:rPr>
          <w:rFonts w:eastAsia="Calibri"/>
          <w:szCs w:val="28"/>
          <w:lang w:eastAsia="en-US"/>
        </w:rPr>
        <w:lastRenderedPageBreak/>
        <w:t>предусмотренных пунктом 4 части 1 статьи 7 Федерального закона от 27 июля 2010 г. № 210 ФЗ «Об организации предоставления государственных и муниципальных услуг»</w:t>
      </w:r>
      <w:r w:rsidR="00D979EE" w:rsidRPr="00695BBF">
        <w:rPr>
          <w:szCs w:val="28"/>
        </w:rPr>
        <w:t>.</w:t>
      </w:r>
      <w:proofErr w:type="gramEnd"/>
    </w:p>
    <w:p w:rsidR="00D979EE" w:rsidRPr="00695BBF" w:rsidRDefault="00D979EE" w:rsidP="00695BBF">
      <w:pPr>
        <w:pStyle w:val="ConsPlusNormal"/>
        <w:ind w:firstLine="709"/>
        <w:jc w:val="both"/>
        <w:rPr>
          <w:szCs w:val="28"/>
        </w:rPr>
      </w:pPr>
      <w:r w:rsidRPr="00695BBF">
        <w:rPr>
          <w:szCs w:val="28"/>
        </w:rPr>
        <w:t xml:space="preserve">2.7.1. Должностное лицо </w:t>
      </w:r>
      <w:r w:rsidR="008B1847" w:rsidRPr="00695BBF">
        <w:rPr>
          <w:szCs w:val="28"/>
        </w:rPr>
        <w:t>О</w:t>
      </w:r>
      <w:r w:rsidRPr="00695BBF">
        <w:rPr>
          <w:szCs w:val="28"/>
        </w:rPr>
        <w:t>тдела либо МФЦ, ответственное за истребование документов в порядке межведомственного информационного взаимодействия, в полном объеме и правильно оформленных, в том числе в электронной форме, документов, которые находятся в распоряжении иных</w:t>
      </w:r>
      <w:r w:rsidR="00EB2CCF" w:rsidRPr="00695BBF">
        <w:rPr>
          <w:szCs w:val="28"/>
        </w:rPr>
        <w:t xml:space="preserve"> </w:t>
      </w:r>
      <w:r w:rsidRPr="00695BBF">
        <w:rPr>
          <w:szCs w:val="28"/>
        </w:rPr>
        <w:t>органов (организаций), участвующих в предоставлении муниципальной услуги</w:t>
      </w:r>
      <w:r w:rsidR="000424A7" w:rsidRPr="00695BBF">
        <w:rPr>
          <w:szCs w:val="28"/>
        </w:rPr>
        <w:t>, запрашивает</w:t>
      </w:r>
      <w:r w:rsidRPr="00695BBF">
        <w:rPr>
          <w:szCs w:val="28"/>
        </w:rPr>
        <w:t>:</w:t>
      </w:r>
    </w:p>
    <w:p w:rsidR="00D979EE" w:rsidRPr="00695BBF" w:rsidRDefault="00D979EE" w:rsidP="00695BBF">
      <w:pPr>
        <w:pStyle w:val="ConsPlusNormal"/>
        <w:ind w:firstLine="709"/>
        <w:jc w:val="both"/>
        <w:rPr>
          <w:color w:val="000000"/>
          <w:szCs w:val="28"/>
        </w:rPr>
      </w:pPr>
      <w:r w:rsidRPr="00695BBF">
        <w:rPr>
          <w:szCs w:val="28"/>
        </w:rPr>
        <w:t>1) выписку из Единого государственного реестра прав на недвижимое имущество и сделок с ним (о правах на объект недвижимого имущества)</w:t>
      </w:r>
      <w:r w:rsidRPr="00695BBF">
        <w:rPr>
          <w:color w:val="000000"/>
          <w:szCs w:val="28"/>
        </w:rPr>
        <w:t>;</w:t>
      </w:r>
    </w:p>
    <w:p w:rsidR="00D979EE" w:rsidRPr="00695BBF" w:rsidRDefault="00D979EE" w:rsidP="00695BBF">
      <w:pPr>
        <w:pStyle w:val="ConsPlusNormal"/>
        <w:ind w:firstLine="709"/>
        <w:jc w:val="both"/>
        <w:rPr>
          <w:color w:val="000000"/>
          <w:szCs w:val="28"/>
        </w:rPr>
      </w:pPr>
      <w:r w:rsidRPr="00695BBF">
        <w:rPr>
          <w:color w:val="000000"/>
          <w:szCs w:val="28"/>
        </w:rPr>
        <w:t>2) утвержденный проект планировки и утвержденный проект межевания территории;</w:t>
      </w:r>
    </w:p>
    <w:p w:rsidR="00D979EE" w:rsidRPr="00695BBF" w:rsidRDefault="00D979EE" w:rsidP="00695BBF">
      <w:pPr>
        <w:pStyle w:val="ConsPlusNormal"/>
        <w:ind w:firstLine="709"/>
        <w:jc w:val="both"/>
        <w:rPr>
          <w:color w:val="000000"/>
          <w:szCs w:val="28"/>
        </w:rPr>
      </w:pPr>
      <w:r w:rsidRPr="00695BBF">
        <w:rPr>
          <w:color w:val="000000"/>
          <w:szCs w:val="28"/>
        </w:rPr>
        <w:t>3) выписку из Единого государственного реестра юридических лиц о юридическом лице, являющемся заявителем;</w:t>
      </w:r>
    </w:p>
    <w:p w:rsidR="00D979EE" w:rsidRPr="00695BBF" w:rsidRDefault="00D979EE" w:rsidP="00695BBF">
      <w:pPr>
        <w:pStyle w:val="ConsPlusNormal"/>
        <w:ind w:firstLine="709"/>
        <w:jc w:val="both"/>
        <w:rPr>
          <w:color w:val="000000"/>
          <w:szCs w:val="28"/>
        </w:rPr>
      </w:pPr>
      <w:r w:rsidRPr="00695BBF">
        <w:rPr>
          <w:color w:val="000000"/>
          <w:szCs w:val="28"/>
        </w:rPr>
        <w:t>4) выписку из Единого государственного реестра индивидуальных предпринимателей о</w:t>
      </w:r>
      <w:r w:rsidR="000424A7" w:rsidRPr="00695BBF">
        <w:rPr>
          <w:color w:val="000000"/>
          <w:szCs w:val="28"/>
        </w:rPr>
        <w:t>б</w:t>
      </w:r>
      <w:r w:rsidRPr="00695BBF">
        <w:rPr>
          <w:color w:val="000000"/>
          <w:szCs w:val="28"/>
        </w:rPr>
        <w:t xml:space="preserve"> индивидуальном предпринимателе, являющимся заявителем;</w:t>
      </w:r>
    </w:p>
    <w:p w:rsidR="00D979EE" w:rsidRPr="00695BBF" w:rsidRDefault="00D979EE" w:rsidP="00695BBF">
      <w:pPr>
        <w:pStyle w:val="ConsPlusNormal"/>
        <w:ind w:firstLine="709"/>
        <w:jc w:val="both"/>
        <w:rPr>
          <w:szCs w:val="28"/>
        </w:rPr>
      </w:pPr>
      <w:r w:rsidRPr="00695BBF">
        <w:rPr>
          <w:color w:val="000000"/>
          <w:szCs w:val="28"/>
        </w:rPr>
        <w:t>5) проект организации и застройки территории некоммерческого объединения (в случае отсутствия утвержденного проекта межевания территории);</w:t>
      </w:r>
    </w:p>
    <w:p w:rsidR="00D979EE" w:rsidRPr="00695BBF" w:rsidRDefault="00D979EE" w:rsidP="00695BBF">
      <w:pPr>
        <w:pStyle w:val="ConsPlusNormal"/>
        <w:ind w:firstLine="709"/>
        <w:jc w:val="both"/>
        <w:rPr>
          <w:szCs w:val="28"/>
        </w:rPr>
      </w:pPr>
      <w:r w:rsidRPr="00695BBF">
        <w:rPr>
          <w:szCs w:val="28"/>
        </w:rPr>
        <w:t xml:space="preserve">Заявитель вправе самостоятельно </w:t>
      </w:r>
      <w:proofErr w:type="gramStart"/>
      <w:r w:rsidRPr="00695BBF">
        <w:rPr>
          <w:szCs w:val="28"/>
        </w:rPr>
        <w:t>предоставить указанные документы</w:t>
      </w:r>
      <w:proofErr w:type="gramEnd"/>
      <w:r w:rsidRPr="00695BBF">
        <w:rPr>
          <w:szCs w:val="28"/>
        </w:rPr>
        <w:t>.</w:t>
      </w:r>
    </w:p>
    <w:p w:rsidR="00D979EE" w:rsidRPr="00695BBF" w:rsidRDefault="00D979EE" w:rsidP="00695BBF">
      <w:pPr>
        <w:widowControl w:val="0"/>
        <w:spacing w:after="0" w:line="240" w:lineRule="auto"/>
        <w:ind w:firstLine="709"/>
        <w:jc w:val="both"/>
        <w:rPr>
          <w:rFonts w:ascii="Times New Roman" w:hAnsi="Times New Roman"/>
          <w:bCs/>
          <w:sz w:val="28"/>
          <w:szCs w:val="28"/>
        </w:rPr>
      </w:pPr>
      <w:r w:rsidRPr="00695BBF">
        <w:rPr>
          <w:rFonts w:ascii="Times New Roman" w:hAnsi="Times New Roman"/>
          <w:bCs/>
          <w:sz w:val="28"/>
          <w:szCs w:val="28"/>
        </w:rPr>
        <w:t>2.8. Исчерпывающий перечень оснований для отказа в приеме документов, необходимых для предоставления муниципальной услуги</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В приеме документов, необходимых для предоставления муниципальной услуги, отказывается в случае:</w:t>
      </w:r>
    </w:p>
    <w:p w:rsidR="00741089" w:rsidRPr="00695BBF" w:rsidRDefault="00741089" w:rsidP="00695BBF">
      <w:pPr>
        <w:pStyle w:val="a6"/>
        <w:numPr>
          <w:ilvl w:val="0"/>
          <w:numId w:val="16"/>
        </w:numPr>
        <w:ind w:left="0" w:firstLine="709"/>
        <w:rPr>
          <w:bCs/>
          <w:szCs w:val="28"/>
          <w:lang w:val="ru-RU"/>
        </w:rPr>
      </w:pPr>
      <w:r w:rsidRPr="00695BBF">
        <w:rPr>
          <w:bCs/>
          <w:szCs w:val="28"/>
          <w:lang w:val="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D979EE" w:rsidRPr="00695BBF" w:rsidRDefault="00741089" w:rsidP="00695BBF">
      <w:pPr>
        <w:pStyle w:val="a6"/>
        <w:numPr>
          <w:ilvl w:val="0"/>
          <w:numId w:val="16"/>
        </w:numPr>
        <w:ind w:left="0" w:firstLine="709"/>
        <w:rPr>
          <w:bCs/>
          <w:szCs w:val="28"/>
          <w:lang w:val="ru-RU"/>
        </w:rPr>
      </w:pPr>
      <w:r w:rsidRPr="00695BBF">
        <w:rPr>
          <w:bCs/>
          <w:szCs w:val="28"/>
          <w:lang w:val="ru-RU"/>
        </w:rPr>
        <w:t>документы имеют серьезные повреждения, наличие которых не позволяет однозначно истолковать их содержание</w:t>
      </w:r>
      <w:r w:rsidR="00D979EE" w:rsidRPr="00695BBF">
        <w:rPr>
          <w:bCs/>
          <w:szCs w:val="28"/>
          <w:lang w:val="ru-RU"/>
        </w:rPr>
        <w:t>;</w:t>
      </w:r>
    </w:p>
    <w:p w:rsidR="00D979EE" w:rsidRPr="00695BBF" w:rsidRDefault="00D979EE" w:rsidP="00695BBF">
      <w:pPr>
        <w:pStyle w:val="a6"/>
        <w:numPr>
          <w:ilvl w:val="0"/>
          <w:numId w:val="16"/>
        </w:numPr>
        <w:ind w:left="0" w:firstLine="709"/>
        <w:rPr>
          <w:bCs/>
          <w:szCs w:val="28"/>
          <w:lang w:val="ru-RU"/>
        </w:rPr>
      </w:pPr>
      <w:r w:rsidRPr="00695BBF">
        <w:rPr>
          <w:bCs/>
          <w:szCs w:val="28"/>
          <w:lang w:val="ru-RU"/>
        </w:rPr>
        <w:t>в представленных заявителем документах содержатся противоречивые сведения;</w:t>
      </w:r>
    </w:p>
    <w:p w:rsidR="00D979EE" w:rsidRPr="00695BBF" w:rsidRDefault="00D979EE" w:rsidP="00695BBF">
      <w:pPr>
        <w:pStyle w:val="a6"/>
        <w:numPr>
          <w:ilvl w:val="0"/>
          <w:numId w:val="16"/>
        </w:numPr>
        <w:ind w:left="0" w:firstLine="709"/>
        <w:rPr>
          <w:bCs/>
          <w:szCs w:val="28"/>
          <w:lang w:val="ru-RU"/>
        </w:rPr>
      </w:pPr>
      <w:r w:rsidRPr="00695BBF">
        <w:rPr>
          <w:bCs/>
          <w:szCs w:val="28"/>
          <w:lang w:val="ru-RU"/>
        </w:rPr>
        <w:t>запрос подан лицом, не имеющим полномочий на представительство заявителя;</w:t>
      </w:r>
    </w:p>
    <w:p w:rsidR="00D979EE" w:rsidRPr="00695BBF" w:rsidRDefault="00D979EE" w:rsidP="00695BBF">
      <w:pPr>
        <w:pStyle w:val="a6"/>
        <w:numPr>
          <w:ilvl w:val="0"/>
          <w:numId w:val="16"/>
        </w:numPr>
        <w:ind w:left="0" w:firstLine="709"/>
        <w:rPr>
          <w:bCs/>
          <w:szCs w:val="28"/>
          <w:lang w:val="ru-RU"/>
        </w:rPr>
      </w:pPr>
      <w:r w:rsidRPr="00695BBF">
        <w:rPr>
          <w:bCs/>
          <w:szCs w:val="28"/>
          <w:lang w:val="ru-RU"/>
        </w:rPr>
        <w:t>запрос в электронной форме подписан с использованием электронной подписи, не принадлежащей заявителю (в случае получения муниципальной услуги в электронной форме).</w:t>
      </w:r>
    </w:p>
    <w:p w:rsidR="00D979EE" w:rsidRPr="00695BBF" w:rsidRDefault="00D979EE" w:rsidP="00695BBF">
      <w:pPr>
        <w:widowControl w:val="0"/>
        <w:spacing w:after="0" w:line="240" w:lineRule="auto"/>
        <w:ind w:firstLine="709"/>
        <w:jc w:val="both"/>
        <w:rPr>
          <w:rFonts w:ascii="Times New Roman" w:hAnsi="Times New Roman"/>
          <w:bCs/>
          <w:sz w:val="28"/>
          <w:szCs w:val="28"/>
        </w:rPr>
      </w:pPr>
      <w:r w:rsidRPr="00695BBF">
        <w:rPr>
          <w:rFonts w:ascii="Times New Roman" w:hAnsi="Times New Roman"/>
          <w:bCs/>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r w:rsidR="00E345E7" w:rsidRPr="00695BBF">
        <w:rPr>
          <w:rFonts w:ascii="Times New Roman" w:hAnsi="Times New Roman"/>
          <w:bCs/>
          <w:sz w:val="28"/>
          <w:szCs w:val="28"/>
        </w:rPr>
        <w:t>.</w:t>
      </w:r>
    </w:p>
    <w:p w:rsidR="00C44720"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Основания для приостановления предоставления муниципальной услуги </w:t>
      </w:r>
      <w:r w:rsidR="00C44720" w:rsidRPr="00695BBF">
        <w:rPr>
          <w:rFonts w:ascii="Times New Roman" w:hAnsi="Times New Roman"/>
          <w:sz w:val="28"/>
          <w:szCs w:val="28"/>
        </w:rPr>
        <w:t>отсутствуют.</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Основаниями для отказа в предоставлении муниципальной услуги являются:</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Pr="00695BBF">
        <w:rPr>
          <w:rFonts w:ascii="Times New Roman" w:hAnsi="Times New Roman"/>
          <w:sz w:val="28"/>
          <w:szCs w:val="28"/>
          <w:lang w:eastAsia="zh-CN" w:bidi="en-US"/>
        </w:rPr>
        <w:lastRenderedPageBreak/>
        <w:t>приобретение земельного участка без проведения торгов;</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w:t>
      </w:r>
      <w:proofErr w:type="gramEnd"/>
      <w:r w:rsidRPr="00695BBF">
        <w:rPr>
          <w:rFonts w:ascii="Times New Roman" w:hAnsi="Times New Roman"/>
          <w:sz w:val="28"/>
          <w:szCs w:val="28"/>
          <w:lang w:eastAsia="zh-CN" w:bidi="en-US"/>
        </w:rPr>
        <w:t xml:space="preserve"> </w:t>
      </w:r>
      <w:proofErr w:type="gramStart"/>
      <w:r w:rsidRPr="00695BBF">
        <w:rPr>
          <w:rFonts w:ascii="Times New Roman" w:hAnsi="Times New Roman"/>
          <w:sz w:val="28"/>
          <w:szCs w:val="28"/>
          <w:lang w:eastAsia="zh-CN" w:bidi="en-US"/>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695BBF">
        <w:rPr>
          <w:rFonts w:ascii="Times New Roman" w:hAnsi="Times New Roman"/>
          <w:sz w:val="28"/>
          <w:szCs w:val="28"/>
          <w:lang w:eastAsia="zh-CN" w:bidi="en-US"/>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w:t>
      </w:r>
      <w:proofErr w:type="gramEnd"/>
      <w:r w:rsidRPr="00695BBF">
        <w:rPr>
          <w:rFonts w:ascii="Times New Roman" w:hAnsi="Times New Roman"/>
          <w:sz w:val="28"/>
          <w:szCs w:val="28"/>
          <w:lang w:eastAsia="zh-CN" w:bidi="en-US"/>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Pr="00695BBF">
        <w:rPr>
          <w:rFonts w:ascii="Times New Roman" w:hAnsi="Times New Roman"/>
          <w:sz w:val="28"/>
          <w:szCs w:val="28"/>
          <w:lang w:eastAsia="zh-CN" w:bidi="en-US"/>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95BBF">
        <w:rPr>
          <w:rFonts w:ascii="Times New Roman" w:hAnsi="Times New Roman"/>
          <w:sz w:val="28"/>
          <w:szCs w:val="28"/>
          <w:lang w:eastAsia="zh-CN" w:bidi="en-US"/>
        </w:rPr>
        <w:t xml:space="preserve"> для целей резервирования;</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95BBF">
        <w:rPr>
          <w:rFonts w:ascii="Times New Roman" w:hAnsi="Times New Roman"/>
          <w:sz w:val="28"/>
          <w:szCs w:val="28"/>
          <w:lang w:eastAsia="zh-CN" w:bidi="en-US"/>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95BBF">
        <w:rPr>
          <w:rFonts w:ascii="Times New Roman" w:hAnsi="Times New Roman"/>
          <w:sz w:val="28"/>
          <w:szCs w:val="28"/>
          <w:lang w:eastAsia="zh-CN" w:bidi="en-US"/>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 xml:space="preserve">11) указанный в заявлении о предоставлении земельного участка земельный участок является предметом аукциона, </w:t>
      </w:r>
      <w:proofErr w:type="gramStart"/>
      <w:r w:rsidRPr="00695BBF">
        <w:rPr>
          <w:rFonts w:ascii="Times New Roman" w:hAnsi="Times New Roman"/>
          <w:sz w:val="28"/>
          <w:szCs w:val="28"/>
          <w:lang w:eastAsia="zh-CN" w:bidi="en-US"/>
        </w:rPr>
        <w:t>извещение</w:t>
      </w:r>
      <w:proofErr w:type="gramEnd"/>
      <w:r w:rsidRPr="00695BBF">
        <w:rPr>
          <w:rFonts w:ascii="Times New Roman" w:hAnsi="Times New Roman"/>
          <w:sz w:val="28"/>
          <w:szCs w:val="28"/>
          <w:lang w:eastAsia="zh-CN" w:bidi="en-US"/>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12) 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заинтересованным лицом в соответствии с утвержденным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w:t>
      </w:r>
      <w:proofErr w:type="gramEnd"/>
      <w:r w:rsidRPr="00695BBF">
        <w:rPr>
          <w:rFonts w:ascii="Times New Roman" w:hAnsi="Times New Roman"/>
          <w:sz w:val="28"/>
          <w:szCs w:val="28"/>
          <w:lang w:eastAsia="zh-CN" w:bidi="en-US"/>
        </w:rPr>
        <w:t xml:space="preserve"> аукциона;</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13) в отношении земельного участка, указанного в заявлен</w:t>
      </w:r>
      <w:proofErr w:type="gramStart"/>
      <w:r w:rsidRPr="00695BBF">
        <w:rPr>
          <w:rFonts w:ascii="Times New Roman" w:hAnsi="Times New Roman"/>
          <w:sz w:val="28"/>
          <w:szCs w:val="28"/>
          <w:lang w:eastAsia="zh-CN" w:bidi="en-US"/>
        </w:rPr>
        <w:t>ии о е</w:t>
      </w:r>
      <w:proofErr w:type="gramEnd"/>
      <w:r w:rsidRPr="00695BBF">
        <w:rPr>
          <w:rFonts w:ascii="Times New Roman" w:hAnsi="Times New Roman"/>
          <w:sz w:val="28"/>
          <w:szCs w:val="28"/>
          <w:lang w:eastAsia="zh-CN" w:bidi="en-US"/>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17)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20) предоставление земельного участка на заявленном виде прав не допускается;</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21) в отношении земельного участка, указанного в заявлен</w:t>
      </w:r>
      <w:proofErr w:type="gramStart"/>
      <w:r w:rsidRPr="00695BBF">
        <w:rPr>
          <w:rFonts w:ascii="Times New Roman" w:hAnsi="Times New Roman"/>
          <w:sz w:val="28"/>
          <w:szCs w:val="28"/>
          <w:lang w:eastAsia="zh-CN" w:bidi="en-US"/>
        </w:rPr>
        <w:t>ии о е</w:t>
      </w:r>
      <w:proofErr w:type="gramEnd"/>
      <w:r w:rsidRPr="00695BBF">
        <w:rPr>
          <w:rFonts w:ascii="Times New Roman" w:hAnsi="Times New Roman"/>
          <w:sz w:val="28"/>
          <w:szCs w:val="28"/>
          <w:lang w:eastAsia="zh-CN" w:bidi="en-US"/>
        </w:rPr>
        <w:t>го предоставлении, не установлен вид разрешенного использования;</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22) указанный в заявлении о предоставлении земельного участка земельный участок не отнесен к определенной категории земель;</w:t>
      </w:r>
    </w:p>
    <w:p w:rsidR="00C44720" w:rsidRPr="00695BBF" w:rsidRDefault="00C44720" w:rsidP="00922EB2">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23) в отношении земельного участка, указанного в заявлен</w:t>
      </w:r>
      <w:proofErr w:type="gramStart"/>
      <w:r w:rsidRPr="00695BBF">
        <w:rPr>
          <w:rFonts w:ascii="Times New Roman" w:hAnsi="Times New Roman"/>
          <w:sz w:val="28"/>
          <w:szCs w:val="28"/>
          <w:lang w:eastAsia="zh-CN" w:bidi="en-US"/>
        </w:rPr>
        <w:t>ии о е</w:t>
      </w:r>
      <w:proofErr w:type="gramEnd"/>
      <w:r w:rsidRPr="00695BBF">
        <w:rPr>
          <w:rFonts w:ascii="Times New Roman" w:hAnsi="Times New Roman"/>
          <w:sz w:val="28"/>
          <w:szCs w:val="28"/>
          <w:lang w:eastAsia="zh-CN" w:bidi="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proofErr w:type="gramStart"/>
      <w:r w:rsidRPr="00695BBF">
        <w:rPr>
          <w:rFonts w:ascii="Times New Roman" w:hAnsi="Times New Roman"/>
          <w:sz w:val="28"/>
          <w:szCs w:val="28"/>
          <w:lang w:eastAsia="zh-CN" w:bidi="en-US"/>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Pr="00695BBF">
        <w:rPr>
          <w:rFonts w:ascii="Times New Roman" w:hAnsi="Times New Roman"/>
          <w:sz w:val="28"/>
          <w:szCs w:val="28"/>
          <w:lang w:eastAsia="zh-CN" w:bidi="en-US"/>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95BBF">
        <w:rPr>
          <w:rFonts w:ascii="Times New Roman" w:hAnsi="Times New Roman"/>
          <w:sz w:val="28"/>
          <w:szCs w:val="28"/>
          <w:lang w:eastAsia="zh-CN" w:bidi="en-US"/>
        </w:rPr>
        <w:t xml:space="preserve"> сносу или реконструкции;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25) границы земельного участка, указанного в заявлен</w:t>
      </w:r>
      <w:proofErr w:type="gramStart"/>
      <w:r w:rsidRPr="00695BBF">
        <w:rPr>
          <w:rFonts w:ascii="Times New Roman" w:hAnsi="Times New Roman"/>
          <w:sz w:val="28"/>
          <w:szCs w:val="28"/>
          <w:lang w:eastAsia="zh-CN" w:bidi="en-US"/>
        </w:rPr>
        <w:t>ии о е</w:t>
      </w:r>
      <w:proofErr w:type="gramEnd"/>
      <w:r w:rsidRPr="00695BBF">
        <w:rPr>
          <w:rFonts w:ascii="Times New Roman" w:hAnsi="Times New Roman"/>
          <w:sz w:val="28"/>
          <w:szCs w:val="28"/>
          <w:lang w:eastAsia="zh-CN" w:bidi="en-US"/>
        </w:rPr>
        <w:t>го предоставлении, подлежат уточнению в соответствии с Федеральным законом «О государственной регистрации недвижимости»;</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26) площадь земельного участка, указанного в заявлен</w:t>
      </w:r>
      <w:proofErr w:type="gramStart"/>
      <w:r w:rsidRPr="00695BBF">
        <w:rPr>
          <w:rFonts w:ascii="Times New Roman" w:hAnsi="Times New Roman"/>
          <w:sz w:val="28"/>
          <w:szCs w:val="28"/>
          <w:lang w:eastAsia="zh-CN" w:bidi="en-US"/>
        </w:rPr>
        <w:t>ии о е</w:t>
      </w:r>
      <w:proofErr w:type="gramEnd"/>
      <w:r w:rsidRPr="00695BBF">
        <w:rPr>
          <w:rFonts w:ascii="Times New Roman" w:hAnsi="Times New Roman"/>
          <w:sz w:val="28"/>
          <w:szCs w:val="28"/>
          <w:lang w:eastAsia="zh-CN" w:bidi="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44720" w:rsidRPr="00695BBF" w:rsidRDefault="00C44720" w:rsidP="00695BBF">
      <w:pPr>
        <w:pStyle w:val="a7"/>
        <w:widowControl w:val="0"/>
        <w:spacing w:after="0"/>
        <w:ind w:left="0" w:firstLine="709"/>
        <w:jc w:val="both"/>
        <w:rPr>
          <w:rFonts w:ascii="Times New Roman" w:hAnsi="Times New Roman"/>
          <w:sz w:val="28"/>
          <w:szCs w:val="28"/>
          <w:lang w:eastAsia="zh-CN" w:bidi="en-US"/>
        </w:rPr>
      </w:pPr>
      <w:r w:rsidRPr="00695BBF">
        <w:rPr>
          <w:rFonts w:ascii="Times New Roman" w:hAnsi="Times New Roman"/>
          <w:sz w:val="28"/>
          <w:szCs w:val="28"/>
          <w:lang w:eastAsia="zh-CN" w:bidi="en-US"/>
        </w:rPr>
        <w:t>Отказ в предоставлении муниципальной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rsidR="00D979EE" w:rsidRPr="00695BBF" w:rsidRDefault="00D979EE" w:rsidP="00695BBF">
      <w:pPr>
        <w:pStyle w:val="a7"/>
        <w:widowControl w:val="0"/>
        <w:spacing w:after="0"/>
        <w:ind w:left="0" w:firstLine="709"/>
        <w:jc w:val="both"/>
        <w:rPr>
          <w:rFonts w:ascii="Times New Roman" w:hAnsi="Times New Roman"/>
          <w:bCs/>
          <w:sz w:val="28"/>
          <w:szCs w:val="28"/>
        </w:rPr>
      </w:pPr>
      <w:r w:rsidRPr="00695BBF">
        <w:rPr>
          <w:rFonts w:ascii="Times New Roman" w:hAnsi="Times New Roman"/>
          <w:bCs/>
          <w:sz w:val="28"/>
          <w:szCs w:val="28"/>
        </w:rPr>
        <w:t xml:space="preserve">2.10. </w:t>
      </w:r>
      <w:r w:rsidR="004A1C7F" w:rsidRPr="00695BBF">
        <w:rPr>
          <w:rFonts w:ascii="Times New Roman" w:hAnsi="Times New Roman"/>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D979EE" w:rsidRPr="00695BBF" w:rsidRDefault="008B1847"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Н</w:t>
      </w:r>
      <w:r w:rsidR="00E44015" w:rsidRPr="00695BBF">
        <w:rPr>
          <w:rFonts w:ascii="Times New Roman" w:hAnsi="Times New Roman"/>
          <w:sz w:val="28"/>
          <w:szCs w:val="28"/>
        </w:rPr>
        <w:t xml:space="preserve">отариальное </w:t>
      </w:r>
      <w:proofErr w:type="gramStart"/>
      <w:r w:rsidR="00E44015" w:rsidRPr="00695BBF">
        <w:rPr>
          <w:rFonts w:ascii="Times New Roman" w:hAnsi="Times New Roman"/>
          <w:sz w:val="28"/>
          <w:szCs w:val="28"/>
        </w:rPr>
        <w:t>заверение верности</w:t>
      </w:r>
      <w:proofErr w:type="gramEnd"/>
      <w:r w:rsidR="00E44015" w:rsidRPr="00695BBF">
        <w:rPr>
          <w:rFonts w:ascii="Times New Roman" w:hAnsi="Times New Roman"/>
          <w:sz w:val="28"/>
          <w:szCs w:val="28"/>
        </w:rPr>
        <w:t xml:space="preserve"> перевода на русский язык документов, составленных на иностранном языке</w:t>
      </w:r>
      <w:r w:rsidR="00BF3A60" w:rsidRPr="00695BBF">
        <w:rPr>
          <w:rFonts w:ascii="Times New Roman" w:hAnsi="Times New Roman"/>
          <w:sz w:val="28"/>
          <w:szCs w:val="28"/>
        </w:rPr>
        <w:t>, предоставляется в случае, если заявителем является иностранное юридическое лицо</w:t>
      </w:r>
      <w:r w:rsidR="00D979EE" w:rsidRPr="00695BBF">
        <w:rPr>
          <w:rFonts w:ascii="Times New Roman" w:hAnsi="Times New Roman"/>
          <w:sz w:val="28"/>
          <w:szCs w:val="28"/>
        </w:rPr>
        <w:t>.</w:t>
      </w:r>
    </w:p>
    <w:p w:rsidR="00D979EE" w:rsidRPr="00695BBF" w:rsidRDefault="00D979EE" w:rsidP="00695BBF">
      <w:pPr>
        <w:widowControl w:val="0"/>
        <w:autoSpaceDE w:val="0"/>
        <w:autoSpaceDN w:val="0"/>
        <w:adjustRightInd w:val="0"/>
        <w:spacing w:after="0" w:line="240" w:lineRule="auto"/>
        <w:ind w:firstLine="709"/>
        <w:jc w:val="both"/>
        <w:rPr>
          <w:rFonts w:ascii="Times New Roman" w:hAnsi="Times New Roman"/>
          <w:sz w:val="28"/>
          <w:szCs w:val="28"/>
        </w:rPr>
      </w:pPr>
      <w:r w:rsidRPr="00695BBF">
        <w:rPr>
          <w:rFonts w:ascii="Times New Roman" w:hAnsi="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r w:rsidR="008B1847" w:rsidRPr="00695BBF">
        <w:rPr>
          <w:rFonts w:ascii="Times New Roman" w:hAnsi="Times New Roman"/>
          <w:sz w:val="28"/>
          <w:szCs w:val="28"/>
        </w:rPr>
        <w:t>.</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Взимания государственной пошлины или иной платы за предоставление муниципальной услуги, действующим законодательством не </w:t>
      </w:r>
      <w:proofErr w:type="gramStart"/>
      <w:r w:rsidRPr="00695BBF">
        <w:rPr>
          <w:rFonts w:ascii="Times New Roman" w:hAnsi="Times New Roman"/>
          <w:sz w:val="28"/>
          <w:szCs w:val="28"/>
        </w:rPr>
        <w:t>предусмотрена</w:t>
      </w:r>
      <w:proofErr w:type="gramEnd"/>
      <w:r w:rsidRPr="00695BBF">
        <w:rPr>
          <w:rFonts w:ascii="Times New Roman" w:hAnsi="Times New Roman"/>
          <w:sz w:val="28"/>
          <w:szCs w:val="28"/>
        </w:rPr>
        <w:t>.</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2.12. </w:t>
      </w:r>
      <w:r w:rsidR="0087720E" w:rsidRPr="00695BBF">
        <w:rPr>
          <w:rFonts w:ascii="Times New Roman" w:hAnsi="Times New Roman"/>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методах расчета размера такой платы</w:t>
      </w:r>
      <w:r w:rsidRPr="00695BBF">
        <w:rPr>
          <w:rFonts w:ascii="Times New Roman" w:hAnsi="Times New Roman"/>
          <w:sz w:val="28"/>
          <w:szCs w:val="28"/>
        </w:rPr>
        <w:t>.</w:t>
      </w:r>
    </w:p>
    <w:p w:rsidR="003132C6" w:rsidRPr="00695BBF" w:rsidRDefault="007432B9" w:rsidP="00695BBF">
      <w:pPr>
        <w:spacing w:after="0" w:line="240" w:lineRule="auto"/>
        <w:ind w:firstLine="567"/>
        <w:jc w:val="both"/>
        <w:rPr>
          <w:rFonts w:ascii="Times New Roman" w:hAnsi="Times New Roman"/>
          <w:sz w:val="28"/>
          <w:szCs w:val="28"/>
        </w:rPr>
      </w:pPr>
      <w:r w:rsidRPr="00695BBF">
        <w:rPr>
          <w:rFonts w:ascii="Times New Roman" w:hAnsi="Times New Roman"/>
          <w:sz w:val="28"/>
          <w:szCs w:val="28"/>
        </w:rPr>
        <w:t>Порядок и размер оплаты за предоставление муниципальной услуги устанавливается оказывающими их организациями</w:t>
      </w:r>
      <w:r w:rsidR="003132C6" w:rsidRPr="00695BBF">
        <w:rPr>
          <w:rFonts w:ascii="Times New Roman" w:hAnsi="Times New Roman"/>
          <w:sz w:val="28"/>
          <w:szCs w:val="28"/>
        </w:rPr>
        <w:t>.</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bCs/>
          <w:sz w:val="28"/>
          <w:szCs w:val="28"/>
        </w:rPr>
        <w:t xml:space="preserve">2.13. </w:t>
      </w:r>
      <w:r w:rsidRPr="00695BBF">
        <w:rPr>
          <w:rFonts w:ascii="Times New Roman" w:hAnsi="Times New Roman"/>
          <w:sz w:val="28"/>
          <w:szCs w:val="28"/>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xml:space="preserve">Максимальный срок ожидания в очереди </w:t>
      </w:r>
      <w:proofErr w:type="gramStart"/>
      <w:r w:rsidRPr="00695BBF">
        <w:rPr>
          <w:rFonts w:ascii="Times New Roman" w:hAnsi="Times New Roman"/>
          <w:sz w:val="28"/>
          <w:szCs w:val="28"/>
        </w:rPr>
        <w:t>при</w:t>
      </w:r>
      <w:proofErr w:type="gramEnd"/>
      <w:r w:rsidRPr="00695BBF">
        <w:rPr>
          <w:rFonts w:ascii="Times New Roman" w:hAnsi="Times New Roman"/>
          <w:sz w:val="28"/>
          <w:szCs w:val="28"/>
        </w:rPr>
        <w:t xml:space="preserve"> подачи заявления для предоставления муниципальной услуги не должен превышать 15 минут.</w:t>
      </w:r>
    </w:p>
    <w:p w:rsidR="00D979EE" w:rsidRPr="00695BBF" w:rsidRDefault="00D979EE"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Максимальный срок ожидания в очереди для получения результата предоставления муниципальной услуги не должен превышать 15 минут.</w:t>
      </w:r>
    </w:p>
    <w:p w:rsidR="006402FB" w:rsidRPr="00695BBF" w:rsidRDefault="00D979EE" w:rsidP="00922EB2">
      <w:pPr>
        <w:pStyle w:val="a7"/>
        <w:widowControl w:val="0"/>
        <w:spacing w:after="0"/>
        <w:ind w:left="0" w:firstLine="709"/>
        <w:jc w:val="both"/>
        <w:rPr>
          <w:rFonts w:ascii="Times New Roman" w:hAnsi="Times New Roman"/>
          <w:sz w:val="28"/>
          <w:szCs w:val="28"/>
        </w:rPr>
      </w:pPr>
      <w:r w:rsidRPr="00695BBF">
        <w:rPr>
          <w:rFonts w:ascii="Times New Roman" w:hAnsi="Times New Roman"/>
          <w:bCs/>
          <w:sz w:val="28"/>
          <w:szCs w:val="28"/>
        </w:rPr>
        <w:t xml:space="preserve">2.14. </w:t>
      </w:r>
      <w:r w:rsidRPr="00695BBF">
        <w:rPr>
          <w:rFonts w:ascii="Times New Roman" w:hAnsi="Times New Roman"/>
          <w:sz w:val="28"/>
          <w:szCs w:val="28"/>
        </w:rPr>
        <w:t xml:space="preserve">Срок и порядок регистрации запроса заявителя о предоставлении </w:t>
      </w:r>
    </w:p>
    <w:p w:rsidR="00D979EE" w:rsidRPr="00695BBF" w:rsidRDefault="00D979EE" w:rsidP="00695BBF">
      <w:pPr>
        <w:pStyle w:val="a7"/>
        <w:widowControl w:val="0"/>
        <w:spacing w:after="0"/>
        <w:ind w:left="0"/>
        <w:jc w:val="both"/>
        <w:rPr>
          <w:rFonts w:ascii="Times New Roman" w:hAnsi="Times New Roman"/>
          <w:sz w:val="28"/>
          <w:szCs w:val="28"/>
        </w:rPr>
      </w:pPr>
      <w:r w:rsidRPr="00695BBF">
        <w:rPr>
          <w:rFonts w:ascii="Times New Roman" w:hAnsi="Times New Roman"/>
          <w:sz w:val="28"/>
          <w:szCs w:val="28"/>
        </w:rPr>
        <w:t>муниципальной услуги и услуг, необходимых и обязательных для предоставления муниципальной услуги, в том числе в электронной форме</w:t>
      </w:r>
    </w:p>
    <w:p w:rsidR="008B1847" w:rsidRPr="00695BBF" w:rsidRDefault="008B1847" w:rsidP="00695BBF">
      <w:pPr>
        <w:pStyle w:val="a7"/>
        <w:widowControl w:val="0"/>
        <w:spacing w:after="0"/>
        <w:ind w:left="0" w:firstLine="709"/>
        <w:jc w:val="both"/>
        <w:rPr>
          <w:rFonts w:ascii="Times New Roman" w:hAnsi="Times New Roman"/>
          <w:sz w:val="28"/>
          <w:szCs w:val="28"/>
        </w:rPr>
      </w:pPr>
      <w:r w:rsidRPr="00695BBF">
        <w:rPr>
          <w:rFonts w:ascii="Times New Roman" w:hAnsi="Times New Roman"/>
          <w:sz w:val="28"/>
          <w:szCs w:val="28"/>
        </w:rPr>
        <w:t xml:space="preserve">В случае личного обращении заявителя в </w:t>
      </w:r>
      <w:r w:rsidR="00EB2CCF" w:rsidRPr="00695BBF">
        <w:rPr>
          <w:rFonts w:ascii="Times New Roman" w:hAnsi="Times New Roman"/>
          <w:sz w:val="28"/>
          <w:szCs w:val="28"/>
        </w:rPr>
        <w:t>администрацию Апанасенковского муниципальн</w:t>
      </w:r>
      <w:r w:rsidR="002344DD" w:rsidRPr="00695BBF">
        <w:rPr>
          <w:rFonts w:ascii="Times New Roman" w:hAnsi="Times New Roman"/>
          <w:sz w:val="28"/>
          <w:szCs w:val="28"/>
        </w:rPr>
        <w:t>ого округа Ставропольского края, с</w:t>
      </w:r>
      <w:r w:rsidRPr="00695BBF">
        <w:rPr>
          <w:rFonts w:ascii="Times New Roman" w:hAnsi="Times New Roman"/>
          <w:sz w:val="28"/>
          <w:szCs w:val="28"/>
        </w:rPr>
        <w:t>рок регистрации запроса заявителя не может превышать 15 минут.</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В случае лично</w:t>
      </w:r>
      <w:r w:rsidR="008B1847" w:rsidRPr="00695BBF">
        <w:rPr>
          <w:rFonts w:ascii="Times New Roman" w:hAnsi="Times New Roman"/>
          <w:sz w:val="28"/>
          <w:szCs w:val="28"/>
        </w:rPr>
        <w:t>го</w:t>
      </w:r>
      <w:r w:rsidRPr="00695BBF">
        <w:rPr>
          <w:rFonts w:ascii="Times New Roman" w:hAnsi="Times New Roman"/>
          <w:sz w:val="28"/>
          <w:szCs w:val="28"/>
        </w:rPr>
        <w:t xml:space="preserve"> обращении заявителя в </w:t>
      </w:r>
      <w:r w:rsidR="008B1847" w:rsidRPr="00695BBF">
        <w:rPr>
          <w:rFonts w:ascii="Times New Roman" w:hAnsi="Times New Roman"/>
          <w:sz w:val="28"/>
          <w:szCs w:val="28"/>
        </w:rPr>
        <w:t>О</w:t>
      </w:r>
      <w:r w:rsidR="002344DD" w:rsidRPr="00695BBF">
        <w:rPr>
          <w:rFonts w:ascii="Times New Roman" w:hAnsi="Times New Roman"/>
          <w:sz w:val="28"/>
          <w:szCs w:val="28"/>
        </w:rPr>
        <w:t>тдел,</w:t>
      </w:r>
      <w:r w:rsidRPr="00695BBF">
        <w:rPr>
          <w:rFonts w:ascii="Times New Roman" w:hAnsi="Times New Roman"/>
          <w:sz w:val="28"/>
          <w:szCs w:val="28"/>
        </w:rPr>
        <w:t xml:space="preserve"> </w:t>
      </w:r>
      <w:r w:rsidR="002344DD" w:rsidRPr="00695BBF">
        <w:rPr>
          <w:rFonts w:ascii="Times New Roman" w:hAnsi="Times New Roman"/>
          <w:sz w:val="28"/>
          <w:szCs w:val="28"/>
        </w:rPr>
        <w:t>с</w:t>
      </w:r>
      <w:r w:rsidRPr="00695BBF">
        <w:rPr>
          <w:rFonts w:ascii="Times New Roman" w:hAnsi="Times New Roman"/>
          <w:sz w:val="28"/>
          <w:szCs w:val="28"/>
        </w:rPr>
        <w:t xml:space="preserve">рок регистрации запроса заявителя в </w:t>
      </w:r>
      <w:r w:rsidR="008B1847" w:rsidRPr="00695BBF">
        <w:rPr>
          <w:rFonts w:ascii="Times New Roman" w:hAnsi="Times New Roman"/>
          <w:sz w:val="28"/>
          <w:szCs w:val="28"/>
        </w:rPr>
        <w:t>О</w:t>
      </w:r>
      <w:r w:rsidRPr="00695BBF">
        <w:rPr>
          <w:rFonts w:ascii="Times New Roman" w:hAnsi="Times New Roman"/>
          <w:sz w:val="28"/>
          <w:szCs w:val="28"/>
        </w:rPr>
        <w:t>тделе не может превышать 15 минут.</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lastRenderedPageBreak/>
        <w:t>В случае лично</w:t>
      </w:r>
      <w:r w:rsidR="008B1847" w:rsidRPr="00695BBF">
        <w:rPr>
          <w:rFonts w:ascii="Times New Roman" w:hAnsi="Times New Roman"/>
          <w:sz w:val="28"/>
          <w:szCs w:val="28"/>
        </w:rPr>
        <w:t>го</w:t>
      </w:r>
      <w:r w:rsidRPr="00695BBF">
        <w:rPr>
          <w:rFonts w:ascii="Times New Roman" w:hAnsi="Times New Roman"/>
          <w:sz w:val="28"/>
          <w:szCs w:val="28"/>
        </w:rPr>
        <w:t xml:space="preserve"> обращени</w:t>
      </w:r>
      <w:r w:rsidR="008B1847" w:rsidRPr="00695BBF">
        <w:rPr>
          <w:rFonts w:ascii="Times New Roman" w:hAnsi="Times New Roman"/>
          <w:sz w:val="28"/>
          <w:szCs w:val="28"/>
        </w:rPr>
        <w:t>я</w:t>
      </w:r>
      <w:r w:rsidR="002344DD" w:rsidRPr="00695BBF">
        <w:rPr>
          <w:rFonts w:ascii="Times New Roman" w:hAnsi="Times New Roman"/>
          <w:sz w:val="28"/>
          <w:szCs w:val="28"/>
        </w:rPr>
        <w:t xml:space="preserve"> заявителя в МФЦ, с</w:t>
      </w:r>
      <w:r w:rsidRPr="00695BBF">
        <w:rPr>
          <w:rFonts w:ascii="Times New Roman" w:hAnsi="Times New Roman"/>
          <w:sz w:val="28"/>
          <w:szCs w:val="28"/>
        </w:rPr>
        <w:t>рок регистрации запроса заявителя в МФЦ в течени</w:t>
      </w:r>
      <w:proofErr w:type="gramStart"/>
      <w:r w:rsidRPr="00695BBF">
        <w:rPr>
          <w:rFonts w:ascii="Times New Roman" w:hAnsi="Times New Roman"/>
          <w:sz w:val="28"/>
          <w:szCs w:val="28"/>
        </w:rPr>
        <w:t>и</w:t>
      </w:r>
      <w:proofErr w:type="gramEnd"/>
      <w:r w:rsidRPr="00695BBF">
        <w:rPr>
          <w:rFonts w:ascii="Times New Roman" w:hAnsi="Times New Roman"/>
          <w:sz w:val="28"/>
          <w:szCs w:val="28"/>
        </w:rPr>
        <w:t xml:space="preserve"> 15 минут.</w:t>
      </w:r>
    </w:p>
    <w:p w:rsidR="00D979EE" w:rsidRPr="00695BBF" w:rsidRDefault="00D979EE" w:rsidP="00922EB2">
      <w:pPr>
        <w:spacing w:after="0" w:line="240" w:lineRule="auto"/>
        <w:ind w:firstLine="567"/>
        <w:jc w:val="both"/>
        <w:rPr>
          <w:rFonts w:ascii="Times New Roman" w:hAnsi="Times New Roman"/>
          <w:sz w:val="28"/>
          <w:szCs w:val="28"/>
        </w:rPr>
      </w:pPr>
      <w:r w:rsidRPr="00695BBF">
        <w:rPr>
          <w:rFonts w:ascii="Times New Roman" w:hAnsi="Times New Roman"/>
          <w:sz w:val="28"/>
          <w:szCs w:val="28"/>
        </w:rPr>
        <w:t xml:space="preserve">  Заявление о предоставлении муниципальной услуги регистрируется должностным лицом посредством внесения</w:t>
      </w:r>
      <w:r w:rsidR="001E77BF" w:rsidRPr="00695BBF">
        <w:rPr>
          <w:rFonts w:ascii="Times New Roman" w:hAnsi="Times New Roman"/>
          <w:sz w:val="28"/>
          <w:szCs w:val="28"/>
        </w:rPr>
        <w:t xml:space="preserve"> записи</w:t>
      </w:r>
      <w:r w:rsidRPr="00695BBF">
        <w:rPr>
          <w:rFonts w:ascii="Times New Roman" w:hAnsi="Times New Roman"/>
          <w:sz w:val="28"/>
          <w:szCs w:val="28"/>
        </w:rPr>
        <w:t xml:space="preserve"> в журнал регистрации, в день его поступления.</w:t>
      </w:r>
    </w:p>
    <w:p w:rsidR="00D979EE" w:rsidRPr="00695BBF" w:rsidRDefault="00D979EE" w:rsidP="00922EB2">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Заявление с приложением документов, необходимых для предоставления муниципальной услуги, поступившие в электронной форме, </w:t>
      </w:r>
      <w:proofErr w:type="gramStart"/>
      <w:r w:rsidRPr="00695BBF">
        <w:rPr>
          <w:rFonts w:ascii="Times New Roman" w:hAnsi="Times New Roman"/>
          <w:sz w:val="28"/>
          <w:szCs w:val="28"/>
        </w:rPr>
        <w:t>распечатывается на бумаж</w:t>
      </w:r>
      <w:r w:rsidR="002344DD" w:rsidRPr="00695BBF">
        <w:rPr>
          <w:rFonts w:ascii="Times New Roman" w:hAnsi="Times New Roman"/>
          <w:sz w:val="28"/>
          <w:szCs w:val="28"/>
        </w:rPr>
        <w:t>ный носитель должностным лицом О</w:t>
      </w:r>
      <w:r w:rsidRPr="00695BBF">
        <w:rPr>
          <w:rFonts w:ascii="Times New Roman" w:hAnsi="Times New Roman"/>
          <w:sz w:val="28"/>
          <w:szCs w:val="28"/>
        </w:rPr>
        <w:t>тдела регистрируется</w:t>
      </w:r>
      <w:proofErr w:type="gramEnd"/>
      <w:r w:rsidRPr="00695BBF">
        <w:rPr>
          <w:rFonts w:ascii="Times New Roman" w:hAnsi="Times New Roman"/>
          <w:sz w:val="28"/>
          <w:szCs w:val="28"/>
        </w:rPr>
        <w:t xml:space="preserve"> в журнале регистрации заявлений в день его поступления.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следующего за днем поступления заявления.</w:t>
      </w:r>
    </w:p>
    <w:p w:rsidR="00D979EE" w:rsidRPr="00695BBF" w:rsidRDefault="00D979EE" w:rsidP="00695BBF">
      <w:pPr>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2.15. </w:t>
      </w:r>
      <w:proofErr w:type="gramStart"/>
      <w:r w:rsidR="009C4605" w:rsidRPr="00695BBF">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w:t>
      </w:r>
      <w:r w:rsidR="004344C6" w:rsidRPr="00695BBF">
        <w:rPr>
          <w:rFonts w:ascii="Times New Roman" w:hAnsi="Times New Roman"/>
          <w:sz w:val="28"/>
          <w:szCs w:val="28"/>
        </w:rPr>
        <w:t xml:space="preserve"> </w:t>
      </w:r>
      <w:r w:rsidR="009C4605" w:rsidRPr="00695BBF">
        <w:rPr>
          <w:rFonts w:ascii="Times New Roman" w:hAnsi="Times New Roman"/>
          <w:sz w:val="28"/>
          <w:szCs w:val="28"/>
        </w:rPr>
        <w:t>о предоставлении муниципальной услуги, информационным стен</w:t>
      </w:r>
      <w:r w:rsidR="00922EB2">
        <w:rPr>
          <w:rFonts w:ascii="Times New Roman" w:hAnsi="Times New Roman"/>
          <w:sz w:val="28"/>
          <w:szCs w:val="28"/>
        </w:rPr>
        <w:t xml:space="preserve">дам с образцами их заполнения и </w:t>
      </w:r>
      <w:r w:rsidR="009C4605" w:rsidRPr="00695BBF">
        <w:rPr>
          <w:rFonts w:ascii="Times New Roman" w:hAnsi="Times New Roman"/>
          <w:sz w:val="28"/>
          <w:szCs w:val="28"/>
        </w:rPr>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9C4605" w:rsidRPr="00695BBF">
        <w:rPr>
          <w:rFonts w:ascii="Times New Roman" w:hAnsi="Times New Roman"/>
          <w:sz w:val="28"/>
          <w:szCs w:val="28"/>
        </w:rPr>
        <w:t xml:space="preserve"> законодательством Российской Федерации о социальной защите инвалидов</w:t>
      </w:r>
      <w:r w:rsidRPr="00695BBF">
        <w:rPr>
          <w:rFonts w:ascii="Times New Roman" w:hAnsi="Times New Roman"/>
          <w:sz w:val="28"/>
          <w:szCs w:val="28"/>
        </w:rPr>
        <w:t>.</w:t>
      </w:r>
    </w:p>
    <w:p w:rsidR="00811BF8" w:rsidRPr="00695BBF" w:rsidRDefault="00811BF8" w:rsidP="00695BBF">
      <w:pPr>
        <w:pStyle w:val="ConsPlusNormal"/>
        <w:ind w:firstLine="540"/>
        <w:jc w:val="both"/>
        <w:rPr>
          <w:b/>
          <w:szCs w:val="28"/>
        </w:rPr>
      </w:pPr>
      <w:r w:rsidRPr="00695BBF">
        <w:rPr>
          <w:szCs w:val="28"/>
        </w:rPr>
        <w:t>Здание, в котором осуществляется прием заявителей, располагается с учетом пешеходной доступности для заявителей от остановок общественного транспорта.</w:t>
      </w:r>
    </w:p>
    <w:p w:rsidR="00811BF8" w:rsidRPr="00695BBF" w:rsidRDefault="00811BF8" w:rsidP="00695BBF">
      <w:pPr>
        <w:pStyle w:val="ConsPlusNormal"/>
        <w:ind w:firstLine="540"/>
        <w:jc w:val="both"/>
        <w:rPr>
          <w:b/>
          <w:szCs w:val="28"/>
        </w:rPr>
      </w:pPr>
      <w:r w:rsidRPr="00695BBF">
        <w:rPr>
          <w:szCs w:val="28"/>
        </w:rPr>
        <w:t>Прием заявителей осуществляется в специально выделенных для этих целей помещениях, включающих места для ожидания, информирования и приема граждан.</w:t>
      </w:r>
    </w:p>
    <w:p w:rsidR="00811BF8" w:rsidRPr="00695BBF" w:rsidRDefault="00811BF8" w:rsidP="00695BBF">
      <w:pPr>
        <w:pStyle w:val="ConsPlusNormal"/>
        <w:ind w:firstLine="540"/>
        <w:jc w:val="both"/>
        <w:rPr>
          <w:b/>
          <w:szCs w:val="28"/>
        </w:rPr>
      </w:pPr>
      <w:r w:rsidRPr="00695BBF">
        <w:rPr>
          <w:szCs w:val="28"/>
        </w:rPr>
        <w:t>Помещения для приема заявителей должны быть оборудованы табличками с указанием номера кабинета, фамилии, имени, отчества и должности должностного лица, осуществляющего предоставление муниципальной услуги.</w:t>
      </w:r>
    </w:p>
    <w:p w:rsidR="00811BF8" w:rsidRPr="00695BBF" w:rsidRDefault="00811BF8" w:rsidP="00695BBF">
      <w:pPr>
        <w:pStyle w:val="ConsPlusNormal"/>
        <w:ind w:firstLine="540"/>
        <w:jc w:val="both"/>
        <w:rPr>
          <w:b/>
          <w:szCs w:val="28"/>
        </w:rPr>
      </w:pPr>
      <w:r w:rsidRPr="00695BBF">
        <w:rPr>
          <w:szCs w:val="28"/>
        </w:rP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4344C6" w:rsidRPr="00695BBF" w:rsidRDefault="004344C6" w:rsidP="00695BBF">
      <w:pPr>
        <w:spacing w:after="0" w:line="240" w:lineRule="auto"/>
        <w:ind w:firstLine="567"/>
        <w:jc w:val="both"/>
        <w:rPr>
          <w:rFonts w:ascii="Times New Roman" w:hAnsi="Times New Roman"/>
          <w:sz w:val="28"/>
          <w:szCs w:val="28"/>
        </w:rPr>
      </w:pPr>
      <w:r w:rsidRPr="00695BBF">
        <w:rPr>
          <w:rFonts w:ascii="Times New Roman" w:hAnsi="Times New Roman"/>
          <w:sz w:val="28"/>
          <w:szCs w:val="28"/>
        </w:rPr>
        <w:t>Помещения</w:t>
      </w:r>
      <w:r w:rsidR="00425B99" w:rsidRPr="00695BBF">
        <w:rPr>
          <w:rFonts w:ascii="Times New Roman" w:hAnsi="Times New Roman"/>
          <w:sz w:val="28"/>
          <w:szCs w:val="28"/>
        </w:rPr>
        <w:t>, в котором предоставляе</w:t>
      </w:r>
      <w:r w:rsidRPr="00695BBF">
        <w:rPr>
          <w:rFonts w:ascii="Times New Roman" w:hAnsi="Times New Roman"/>
          <w:sz w:val="28"/>
          <w:szCs w:val="28"/>
        </w:rPr>
        <w:t>тся муниципальная услуга, должны</w:t>
      </w:r>
      <w:r w:rsidR="00425B99" w:rsidRPr="00695BBF">
        <w:rPr>
          <w:rFonts w:ascii="Times New Roman" w:hAnsi="Times New Roman"/>
          <w:sz w:val="28"/>
          <w:szCs w:val="28"/>
        </w:rPr>
        <w:t xml:space="preserve"> соответствовать</w:t>
      </w:r>
      <w:r w:rsidRPr="00695BBF">
        <w:rPr>
          <w:rFonts w:ascii="Times New Roman" w:hAnsi="Times New Roman"/>
          <w:sz w:val="28"/>
          <w:szCs w:val="28"/>
        </w:rPr>
        <w:t xml:space="preserve"> Санитарным </w:t>
      </w:r>
      <w:r w:rsidR="00425B99" w:rsidRPr="00695BBF">
        <w:rPr>
          <w:rFonts w:ascii="Times New Roman" w:hAnsi="Times New Roman"/>
          <w:sz w:val="28"/>
          <w:szCs w:val="28"/>
        </w:rPr>
        <w:t xml:space="preserve">правилам </w:t>
      </w:r>
      <w:r w:rsidRPr="00695BBF">
        <w:rPr>
          <w:rFonts w:ascii="Times New Roman" w:hAnsi="Times New Roman"/>
          <w:sz w:val="28"/>
          <w:szCs w:val="28"/>
        </w:rPr>
        <w:t xml:space="preserve">СП 2.2.3670-20 </w:t>
      </w:r>
      <w:r w:rsidR="00425B99" w:rsidRPr="00695BBF">
        <w:rPr>
          <w:rFonts w:ascii="Times New Roman" w:hAnsi="Times New Roman"/>
          <w:sz w:val="28"/>
          <w:szCs w:val="28"/>
        </w:rPr>
        <w:t>«</w:t>
      </w:r>
      <w:r w:rsidRPr="00695BBF">
        <w:rPr>
          <w:rFonts w:ascii="Times New Roman" w:hAnsi="Times New Roman"/>
          <w:sz w:val="28"/>
          <w:szCs w:val="28"/>
        </w:rPr>
        <w:t>Санитарно-эпидемиологические требования к условиям труда</w:t>
      </w:r>
      <w:r w:rsidR="00425B99" w:rsidRPr="00695BBF">
        <w:rPr>
          <w:rFonts w:ascii="Times New Roman" w:hAnsi="Times New Roman"/>
          <w:sz w:val="28"/>
          <w:szCs w:val="28"/>
        </w:rPr>
        <w:t>»,</w:t>
      </w:r>
      <w:r w:rsidRPr="00695BBF">
        <w:rPr>
          <w:rFonts w:ascii="Times New Roman" w:hAnsi="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w:t>
      </w:r>
    </w:p>
    <w:p w:rsidR="00811BF8" w:rsidRPr="00695BBF" w:rsidRDefault="00811BF8" w:rsidP="00695BBF">
      <w:pPr>
        <w:pStyle w:val="ConsPlusNormal"/>
        <w:ind w:firstLine="540"/>
        <w:jc w:val="both"/>
        <w:rPr>
          <w:b/>
          <w:szCs w:val="28"/>
        </w:rPr>
      </w:pPr>
      <w:r w:rsidRPr="00695BBF">
        <w:rPr>
          <w:szCs w:val="28"/>
        </w:rPr>
        <w:t>Вход и выход из помещений оборудуются соответствующими указателями.</w:t>
      </w:r>
    </w:p>
    <w:p w:rsidR="00811BF8" w:rsidRPr="00695BBF" w:rsidRDefault="00811BF8" w:rsidP="00695BBF">
      <w:pPr>
        <w:pStyle w:val="ConsPlusNormal"/>
        <w:ind w:firstLine="540"/>
        <w:jc w:val="both"/>
        <w:rPr>
          <w:b/>
          <w:szCs w:val="28"/>
        </w:rPr>
      </w:pPr>
      <w:r w:rsidRPr="00695BBF">
        <w:rPr>
          <w:szCs w:val="28"/>
        </w:rPr>
        <w:t xml:space="preserve">Оформление визуальной, текстовой и </w:t>
      </w:r>
      <w:proofErr w:type="spellStart"/>
      <w:r w:rsidRPr="00695BBF">
        <w:rPr>
          <w:szCs w:val="28"/>
        </w:rPr>
        <w:t>мультимедийной</w:t>
      </w:r>
      <w:proofErr w:type="spellEnd"/>
      <w:r w:rsidRPr="00695BBF">
        <w:rPr>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11BF8" w:rsidRPr="00695BBF" w:rsidRDefault="00811BF8" w:rsidP="00695BBF">
      <w:pPr>
        <w:pStyle w:val="ConsPlusNormal"/>
        <w:ind w:firstLine="540"/>
        <w:jc w:val="both"/>
        <w:rPr>
          <w:b/>
          <w:szCs w:val="28"/>
        </w:rPr>
      </w:pPr>
      <w:r w:rsidRPr="00695BBF">
        <w:rPr>
          <w:szCs w:val="28"/>
        </w:rPr>
        <w:t xml:space="preserve">Помещения МФЦ должны соответствовать требованиям, предусмотренным </w:t>
      </w:r>
      <w:hyperlink r:id="rId6" w:history="1">
        <w:r w:rsidRPr="00695BBF">
          <w:rPr>
            <w:color w:val="000000"/>
            <w:szCs w:val="28"/>
          </w:rPr>
          <w:t>постановлением</w:t>
        </w:r>
      </w:hyperlink>
      <w:r w:rsidRPr="00695BBF">
        <w:rPr>
          <w:szCs w:val="28"/>
        </w:rPr>
        <w:t xml:space="preserve"> Правительства Российской Федерации от 22 декабря </w:t>
      </w:r>
      <w:smartTag w:uri="urn:schemas-microsoft-com:office:smarttags" w:element="metricconverter">
        <w:smartTagPr>
          <w:attr w:name="ProductID" w:val="2012 г"/>
        </w:smartTagPr>
        <w:r w:rsidRPr="00695BBF">
          <w:rPr>
            <w:szCs w:val="28"/>
          </w:rPr>
          <w:t>2012 г</w:t>
        </w:r>
      </w:smartTag>
      <w:r w:rsidRPr="00695BBF">
        <w:rPr>
          <w:szCs w:val="28"/>
        </w:rPr>
        <w:t xml:space="preserve">. N 1376 "Об утверждении </w:t>
      </w:r>
      <w:proofErr w:type="gramStart"/>
      <w:r w:rsidRPr="00695BBF">
        <w:rPr>
          <w:szCs w:val="28"/>
        </w:rPr>
        <w:t>Правил организации деятельности многофункциональных центров предоставления государственных</w:t>
      </w:r>
      <w:proofErr w:type="gramEnd"/>
      <w:r w:rsidRPr="00695BBF">
        <w:rPr>
          <w:szCs w:val="28"/>
        </w:rPr>
        <w:t xml:space="preserve"> и муниципальных услуг".</w:t>
      </w:r>
    </w:p>
    <w:p w:rsidR="00811BF8" w:rsidRPr="00695BBF" w:rsidRDefault="00811BF8" w:rsidP="00695BBF">
      <w:pPr>
        <w:pStyle w:val="ConsPlusNormal"/>
        <w:ind w:firstLine="540"/>
        <w:jc w:val="both"/>
        <w:rPr>
          <w:b/>
          <w:szCs w:val="28"/>
        </w:rPr>
      </w:pPr>
      <w:proofErr w:type="gramStart"/>
      <w:r w:rsidRPr="00695BBF">
        <w:rPr>
          <w:szCs w:val="28"/>
        </w:rPr>
        <w:t xml:space="preserve">Вход в помещение, предназначенное для предоставления муниципальной услуги, помещения, в которых предоставляются муниципальные услуги, должны </w:t>
      </w:r>
      <w:r w:rsidRPr="00695BBF">
        <w:rPr>
          <w:szCs w:val="28"/>
        </w:rPr>
        <w:lastRenderedPageBreak/>
        <w:t>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roofErr w:type="gramEnd"/>
    </w:p>
    <w:p w:rsidR="00811BF8" w:rsidRPr="00695BBF" w:rsidRDefault="00811BF8" w:rsidP="00695BBF">
      <w:pPr>
        <w:pStyle w:val="ConsPlusNormal"/>
        <w:ind w:firstLine="540"/>
        <w:jc w:val="both"/>
        <w:rPr>
          <w:szCs w:val="28"/>
        </w:rPr>
      </w:pPr>
      <w:r w:rsidRPr="00695BBF">
        <w:rPr>
          <w:szCs w:val="28"/>
        </w:rPr>
        <w:t>Центральный вход в здание должен быть оборудован пандусом, удобным для въезда в здание кресла-коляски.</w:t>
      </w:r>
    </w:p>
    <w:p w:rsidR="00811BF8" w:rsidRPr="00695BBF" w:rsidRDefault="00811BF8" w:rsidP="00695BBF">
      <w:pPr>
        <w:pStyle w:val="ConsPlusNormal"/>
        <w:ind w:firstLine="540"/>
        <w:jc w:val="both"/>
        <w:rPr>
          <w:b/>
          <w:szCs w:val="28"/>
        </w:rPr>
      </w:pPr>
      <w:proofErr w:type="gramStart"/>
      <w:r w:rsidRPr="00695BBF">
        <w:rPr>
          <w:szCs w:val="28"/>
        </w:rPr>
        <w:t>Должностные лица, предоставляющие муниципальную услугу, оказывают необходимую помощь инвалидам в преодолением барьеров, мешающих получению ими муниципальной услуги наравне с другими лицами.</w:t>
      </w:r>
      <w:proofErr w:type="gramEnd"/>
    </w:p>
    <w:p w:rsidR="00811BF8" w:rsidRPr="00695BBF" w:rsidRDefault="00811BF8" w:rsidP="00695BBF">
      <w:pPr>
        <w:spacing w:after="0" w:line="240" w:lineRule="auto"/>
        <w:ind w:firstLine="567"/>
        <w:jc w:val="both"/>
        <w:rPr>
          <w:rFonts w:ascii="Times New Roman" w:hAnsi="Times New Roman"/>
          <w:sz w:val="28"/>
          <w:szCs w:val="28"/>
        </w:rPr>
      </w:pPr>
    </w:p>
    <w:p w:rsidR="0047141E" w:rsidRPr="00695BBF" w:rsidRDefault="00D979E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xml:space="preserve">2.16. </w:t>
      </w:r>
      <w:proofErr w:type="gramStart"/>
      <w:r w:rsidR="0047141E" w:rsidRPr="00695BBF">
        <w:rPr>
          <w:rFonts w:ascii="Times New Roman" w:hAnsi="Times New Roman"/>
          <w:color w:val="000000"/>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органе</w:t>
      </w:r>
      <w:proofErr w:type="gramEnd"/>
      <w:r w:rsidR="0047141E" w:rsidRPr="00695BBF">
        <w:rPr>
          <w:rFonts w:ascii="Times New Roman" w:hAnsi="Times New Roman"/>
          <w:color w:val="000000"/>
          <w:sz w:val="28"/>
          <w:szCs w:val="28"/>
        </w:rPr>
        <w:t xml:space="preserve"> </w:t>
      </w:r>
      <w:proofErr w:type="gramStart"/>
      <w:r w:rsidR="0047141E" w:rsidRPr="00695BBF">
        <w:rPr>
          <w:rFonts w:ascii="Times New Roman" w:hAnsi="Times New Roman"/>
          <w:color w:val="000000"/>
          <w:sz w:val="28"/>
          <w:szCs w:val="28"/>
        </w:rPr>
        <w:t>администрации предоставляющем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«Об организации предоставления государственных и муниципальных услуг» (далее – комплексный запрос).</w:t>
      </w:r>
      <w:proofErr w:type="gramEnd"/>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Показателями доступности предоставления муниципальной услуги являются:</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территориальная доступность;</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простота и ясность изложения информационных документов;</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доступность обращения заявителей за предоставлением муниципальной услуги;</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возможность подачи заявки в электронной форме, а также в иных формах, предусмотренных законодательством Российской Федерации, по выбору заявителя;</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количество взаимодействий заявителя с должностными лицами Отдела, работниками многофункционального центра при предоставлении муниципальной услуги и их продолжительность;</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информирование заявителя о предоставлении муниципальной услуги в устном и письменном виде;</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размещение носителей информации в доступном и удобном для инвалидов, передвигающихся на инвалидной коляске, месте;</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оказание специалистами Отдела необходимой помощи инвалидам в преодолении барьеров, мешающих получению ими муниципальных услуг наравне с другими лицами.</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Показателями качества предоставления муниципальной услуги являются:</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lastRenderedPageBreak/>
        <w:t>- получение муниципальной услуги своевременно и в соответствии со стандартом предоставления муниципальной услуги;</w:t>
      </w:r>
    </w:p>
    <w:p w:rsidR="0047141E"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получение полной, актуальной и достоверной информации о порядке предоставления муниципальной услуги, в том числе в электронной форме;</w:t>
      </w:r>
    </w:p>
    <w:p w:rsidR="006402FB" w:rsidRPr="00695BBF" w:rsidRDefault="0047141E" w:rsidP="00695BBF">
      <w:pPr>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 отсутствие жалоб со стороны заявителей на нарушение требований стандарта предоставления муниципальной услуги.</w:t>
      </w:r>
    </w:p>
    <w:p w:rsidR="00D979EE" w:rsidRPr="00695BBF" w:rsidRDefault="0047141E" w:rsidP="00695BBF">
      <w:pPr>
        <w:spacing w:after="0" w:line="240" w:lineRule="auto"/>
        <w:ind w:firstLine="709"/>
        <w:jc w:val="both"/>
        <w:rPr>
          <w:rFonts w:ascii="Times New Roman" w:hAnsi="Times New Roman"/>
          <w:sz w:val="28"/>
          <w:szCs w:val="28"/>
        </w:rPr>
      </w:pPr>
      <w:r w:rsidRPr="00695BBF">
        <w:rPr>
          <w:rFonts w:ascii="Times New Roman" w:hAnsi="Times New Roman"/>
          <w:color w:val="000000"/>
          <w:sz w:val="28"/>
          <w:szCs w:val="28"/>
        </w:rPr>
        <w:t>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структурном подразделении органа исполнительной власти края, предоставляющего муниципальную услугу, по выбору заявителя (экстерриториальный принцип) не предусмотрена.</w:t>
      </w:r>
    </w:p>
    <w:p w:rsidR="00D979EE" w:rsidRPr="00695BBF" w:rsidRDefault="00D979EE" w:rsidP="00695BBF">
      <w:pPr>
        <w:pStyle w:val="4"/>
        <w:spacing w:before="0" w:after="0"/>
        <w:ind w:firstLine="708"/>
        <w:jc w:val="both"/>
        <w:textAlignment w:val="baseline"/>
        <w:rPr>
          <w:rFonts w:ascii="Times New Roman" w:hAnsi="Times New Roman"/>
          <w:b w:val="0"/>
          <w:bCs w:val="0"/>
          <w:spacing w:val="1"/>
        </w:rPr>
      </w:pPr>
      <w:r w:rsidRPr="00695BBF">
        <w:rPr>
          <w:rFonts w:ascii="Times New Roman" w:hAnsi="Times New Roman"/>
          <w:b w:val="0"/>
        </w:rPr>
        <w:t xml:space="preserve">2.17. </w:t>
      </w:r>
      <w:r w:rsidR="0047141E" w:rsidRPr="00695BBF">
        <w:rPr>
          <w:rFonts w:ascii="Times New Roman" w:hAnsi="Times New Roman"/>
          <w:b w:val="0"/>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79EE" w:rsidRPr="00695BBF" w:rsidRDefault="00D979EE" w:rsidP="00695BBF">
      <w:pPr>
        <w:pStyle w:val="formattext"/>
        <w:spacing w:before="0" w:beforeAutospacing="0" w:after="0" w:afterAutospacing="0"/>
        <w:ind w:firstLine="708"/>
        <w:jc w:val="both"/>
        <w:textAlignment w:val="baseline"/>
        <w:rPr>
          <w:spacing w:val="1"/>
          <w:sz w:val="28"/>
          <w:szCs w:val="28"/>
        </w:rPr>
      </w:pPr>
      <w:r w:rsidRPr="00695BBF">
        <w:rPr>
          <w:spacing w:val="1"/>
          <w:sz w:val="28"/>
          <w:szCs w:val="28"/>
        </w:rPr>
        <w:t>2.17.1. При предоставлении муниципальной услуги в МФЦ должностными лицами МФЦ в соответствии с Административным регламентом осуществляется:</w:t>
      </w:r>
    </w:p>
    <w:p w:rsidR="00811BF8" w:rsidRPr="00695BBF" w:rsidRDefault="009C4605" w:rsidP="00695BBF">
      <w:pPr>
        <w:widowControl w:val="0"/>
        <w:autoSpaceDE w:val="0"/>
        <w:spacing w:after="0" w:line="240" w:lineRule="auto"/>
        <w:ind w:firstLine="709"/>
        <w:jc w:val="both"/>
        <w:rPr>
          <w:rFonts w:ascii="Times New Roman" w:hAnsi="Times New Roman"/>
          <w:spacing w:val="1"/>
          <w:sz w:val="28"/>
          <w:szCs w:val="28"/>
        </w:rPr>
      </w:pPr>
      <w:r w:rsidRPr="00695BBF">
        <w:rPr>
          <w:rFonts w:ascii="Times New Roman" w:hAnsi="Times New Roman"/>
          <w:spacing w:val="1"/>
          <w:sz w:val="28"/>
          <w:szCs w:val="28"/>
        </w:rPr>
        <w:t>- информирование и консультирование заявителей по вопросу предоставления муниципальной услуги;</w:t>
      </w:r>
    </w:p>
    <w:p w:rsidR="009C4605" w:rsidRPr="00695BBF" w:rsidRDefault="00811BF8" w:rsidP="00695BBF">
      <w:pPr>
        <w:widowControl w:val="0"/>
        <w:autoSpaceDE w:val="0"/>
        <w:spacing w:after="0" w:line="240" w:lineRule="auto"/>
        <w:ind w:firstLine="709"/>
        <w:jc w:val="both"/>
        <w:rPr>
          <w:rFonts w:ascii="Times New Roman" w:hAnsi="Times New Roman"/>
          <w:spacing w:val="1"/>
          <w:sz w:val="28"/>
          <w:szCs w:val="28"/>
        </w:rPr>
      </w:pPr>
      <w:r w:rsidRPr="00695BBF">
        <w:rPr>
          <w:rFonts w:ascii="Times New Roman" w:hAnsi="Times New Roman"/>
          <w:spacing w:val="1"/>
          <w:sz w:val="28"/>
          <w:szCs w:val="28"/>
        </w:rPr>
        <w:t xml:space="preserve">- </w:t>
      </w:r>
      <w:r w:rsidR="009C4605" w:rsidRPr="00695BBF">
        <w:rPr>
          <w:rFonts w:ascii="Times New Roman" w:hAnsi="Times New Roman"/>
          <w:spacing w:val="1"/>
          <w:sz w:val="28"/>
          <w:szCs w:val="28"/>
        </w:rPr>
        <w:t>прием заявления и документов;</w:t>
      </w:r>
    </w:p>
    <w:p w:rsidR="009C4605" w:rsidRPr="00695BBF" w:rsidRDefault="009C4605" w:rsidP="00695BBF">
      <w:pPr>
        <w:widowControl w:val="0"/>
        <w:autoSpaceDE w:val="0"/>
        <w:spacing w:after="0" w:line="240" w:lineRule="auto"/>
        <w:ind w:firstLine="709"/>
        <w:jc w:val="both"/>
        <w:rPr>
          <w:rFonts w:ascii="Times New Roman" w:hAnsi="Times New Roman"/>
          <w:spacing w:val="1"/>
          <w:sz w:val="28"/>
          <w:szCs w:val="28"/>
        </w:rPr>
      </w:pPr>
      <w:r w:rsidRPr="00695BBF">
        <w:rPr>
          <w:rFonts w:ascii="Times New Roman" w:hAnsi="Times New Roman"/>
          <w:spacing w:val="1"/>
          <w:sz w:val="28"/>
          <w:szCs w:val="28"/>
        </w:rPr>
        <w:t>- истребование документов, необходимых для предоставления муниципальной услуги и находящихся в других органах и организациях в соответствии с заключенными соглашениями;</w:t>
      </w:r>
    </w:p>
    <w:p w:rsidR="009C4605" w:rsidRPr="00695BBF" w:rsidRDefault="009C4605" w:rsidP="00695BBF">
      <w:pPr>
        <w:widowControl w:val="0"/>
        <w:autoSpaceDE w:val="0"/>
        <w:spacing w:after="0" w:line="240" w:lineRule="auto"/>
        <w:ind w:firstLine="709"/>
        <w:jc w:val="both"/>
        <w:rPr>
          <w:rFonts w:ascii="Times New Roman" w:hAnsi="Times New Roman"/>
          <w:spacing w:val="1"/>
          <w:sz w:val="28"/>
          <w:szCs w:val="28"/>
        </w:rPr>
      </w:pPr>
      <w:r w:rsidRPr="00695BBF">
        <w:rPr>
          <w:rFonts w:ascii="Times New Roman" w:hAnsi="Times New Roman"/>
          <w:spacing w:val="1"/>
          <w:sz w:val="28"/>
          <w:szCs w:val="28"/>
        </w:rPr>
        <w:t>- выдача заявителям документов, являющихся результатом предоставления муниципальной услуги.</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2.17.2. Предоставление </w:t>
      </w:r>
      <w:r w:rsidRPr="00695BBF">
        <w:rPr>
          <w:rFonts w:ascii="Times New Roman" w:hAnsi="Times New Roman"/>
          <w:color w:val="000000"/>
          <w:sz w:val="28"/>
          <w:szCs w:val="28"/>
        </w:rPr>
        <w:t>муниципальной</w:t>
      </w:r>
      <w:r w:rsidRPr="00695BBF">
        <w:rPr>
          <w:rFonts w:ascii="Times New Roman" w:hAnsi="Times New Roman"/>
          <w:sz w:val="28"/>
          <w:szCs w:val="28"/>
        </w:rPr>
        <w:t xml:space="preserve"> услуги в электронной форме</w:t>
      </w:r>
      <w:r w:rsidR="003132C6" w:rsidRPr="00695BBF">
        <w:rPr>
          <w:rFonts w:ascii="Times New Roman" w:hAnsi="Times New Roman"/>
          <w:sz w:val="28"/>
          <w:szCs w:val="28"/>
        </w:rPr>
        <w:t>.</w:t>
      </w:r>
    </w:p>
    <w:p w:rsidR="00D979EE" w:rsidRPr="00695BBF" w:rsidRDefault="003132C6"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В случае предоставления муниципальной услуги в электронной форме, п</w:t>
      </w:r>
      <w:r w:rsidR="00D979EE" w:rsidRPr="00695BBF">
        <w:rPr>
          <w:rFonts w:ascii="Times New Roman" w:hAnsi="Times New Roman"/>
          <w:sz w:val="28"/>
          <w:szCs w:val="28"/>
        </w:rPr>
        <w:t xml:space="preserve">ри предоставлении </w:t>
      </w:r>
      <w:r w:rsidR="00D979EE" w:rsidRPr="00695BBF">
        <w:rPr>
          <w:rFonts w:ascii="Times New Roman" w:hAnsi="Times New Roman"/>
          <w:color w:val="000000"/>
          <w:sz w:val="28"/>
          <w:szCs w:val="28"/>
        </w:rPr>
        <w:t>муниципальной</w:t>
      </w:r>
      <w:r w:rsidR="00D979EE" w:rsidRPr="00695BBF">
        <w:rPr>
          <w:rFonts w:ascii="Times New Roman" w:hAnsi="Times New Roman"/>
          <w:sz w:val="28"/>
          <w:szCs w:val="28"/>
        </w:rPr>
        <w:t xml:space="preserve"> услуги заявителю обеспечивается возможность с использованием сети «Интернет» через официальный сайт администрации</w:t>
      </w:r>
      <w:r w:rsidR="00811BF8" w:rsidRPr="00695BBF">
        <w:rPr>
          <w:rFonts w:ascii="Times New Roman" w:hAnsi="Times New Roman"/>
          <w:sz w:val="28"/>
          <w:szCs w:val="28"/>
        </w:rPr>
        <w:t xml:space="preserve"> Апанасенковского муниципального округа Ставропольского края</w:t>
      </w:r>
      <w:r w:rsidR="00D979EE" w:rsidRPr="00695BBF">
        <w:rPr>
          <w:rFonts w:ascii="Times New Roman" w:hAnsi="Times New Roman"/>
          <w:sz w:val="28"/>
          <w:szCs w:val="28"/>
        </w:rPr>
        <w:t>, Единый портал, Региональный портал:</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получать информацию о порядке предоставления </w:t>
      </w:r>
      <w:r w:rsidRPr="00695BBF">
        <w:rPr>
          <w:rFonts w:ascii="Times New Roman" w:hAnsi="Times New Roman"/>
          <w:color w:val="000000"/>
          <w:sz w:val="28"/>
          <w:szCs w:val="28"/>
        </w:rPr>
        <w:t>муниципальной</w:t>
      </w:r>
      <w:r w:rsidRPr="00695BBF">
        <w:rPr>
          <w:rFonts w:ascii="Times New Roman" w:hAnsi="Times New Roman"/>
          <w:sz w:val="28"/>
          <w:szCs w:val="28"/>
        </w:rPr>
        <w:t xml:space="preserve"> услуги и сведения о ходе предоставления</w:t>
      </w:r>
      <w:r w:rsidRPr="00695BBF">
        <w:rPr>
          <w:rFonts w:ascii="Times New Roman" w:hAnsi="Times New Roman"/>
          <w:color w:val="000000"/>
          <w:sz w:val="28"/>
          <w:szCs w:val="28"/>
        </w:rPr>
        <w:t xml:space="preserve"> муниципальной</w:t>
      </w:r>
      <w:r w:rsidRPr="00695BBF">
        <w:rPr>
          <w:rFonts w:ascii="Times New Roman" w:hAnsi="Times New Roman"/>
          <w:sz w:val="28"/>
          <w:szCs w:val="28"/>
        </w:rPr>
        <w:t xml:space="preserve"> услуги;</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представлять заявление и документы, необходимые для предоставления муниципальной услуги, в порядке, установленном </w:t>
      </w:r>
      <w:hyperlink r:id="rId7" w:history="1">
        <w:r w:rsidRPr="00695BBF">
          <w:rPr>
            <w:rStyle w:val="a3"/>
            <w:rFonts w:ascii="Times New Roman" w:hAnsi="Times New Roman"/>
            <w:color w:val="auto"/>
            <w:sz w:val="28"/>
            <w:szCs w:val="28"/>
            <w:u w:val="none"/>
          </w:rPr>
          <w:t>постановлением</w:t>
        </w:r>
      </w:hyperlink>
      <w:r w:rsidRPr="00695BBF">
        <w:rPr>
          <w:rFonts w:ascii="Times New Roman" w:hAnsi="Times New Roman"/>
          <w:sz w:val="28"/>
          <w:szCs w:val="28"/>
        </w:rPr>
        <w:t xml:space="preserve">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При обращении заявителя посредством Единого портала и Регионального портала в целях получения информации о порядке предоставления</w:t>
      </w:r>
      <w:r w:rsidRPr="00695BBF">
        <w:rPr>
          <w:rFonts w:ascii="Times New Roman" w:hAnsi="Times New Roman"/>
          <w:color w:val="000000"/>
          <w:sz w:val="28"/>
          <w:szCs w:val="28"/>
        </w:rPr>
        <w:t xml:space="preserve"> муниципальной</w:t>
      </w:r>
      <w:r w:rsidRPr="00695BBF">
        <w:rPr>
          <w:rFonts w:ascii="Times New Roman" w:hAnsi="Times New Roman"/>
          <w:sz w:val="28"/>
          <w:szCs w:val="28"/>
        </w:rPr>
        <w:t xml:space="preserve"> услуги, а также сведений о ходе предоставления </w:t>
      </w:r>
      <w:r w:rsidRPr="00695BBF">
        <w:rPr>
          <w:rFonts w:ascii="Times New Roman" w:hAnsi="Times New Roman"/>
          <w:color w:val="000000"/>
          <w:sz w:val="28"/>
          <w:szCs w:val="28"/>
        </w:rPr>
        <w:t>муниципальной</w:t>
      </w:r>
      <w:r w:rsidRPr="00695BBF">
        <w:rPr>
          <w:rFonts w:ascii="Times New Roman" w:hAnsi="Times New Roman"/>
          <w:sz w:val="28"/>
          <w:szCs w:val="28"/>
        </w:rPr>
        <w:t xml:space="preserve"> услуги используется простая электронная подпись или усиленная квалифицированная электронная подпись.</w:t>
      </w:r>
    </w:p>
    <w:p w:rsidR="006402FB"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При обращении заявителя в форме электронного документа посредством Единого портала и Регионального портала в целях получения </w:t>
      </w:r>
      <w:r w:rsidRPr="00695BBF">
        <w:rPr>
          <w:rFonts w:ascii="Times New Roman" w:hAnsi="Times New Roman"/>
          <w:color w:val="000000"/>
          <w:sz w:val="28"/>
          <w:szCs w:val="28"/>
        </w:rPr>
        <w:t>муниципальной</w:t>
      </w:r>
      <w:r w:rsidRPr="00695BBF">
        <w:rPr>
          <w:rFonts w:ascii="Times New Roman" w:hAnsi="Times New Roman"/>
          <w:sz w:val="28"/>
          <w:szCs w:val="28"/>
        </w:rPr>
        <w:t xml:space="preserve"> </w:t>
      </w:r>
      <w:r w:rsidRPr="00695BBF">
        <w:rPr>
          <w:rFonts w:ascii="Times New Roman" w:hAnsi="Times New Roman"/>
          <w:sz w:val="28"/>
          <w:szCs w:val="28"/>
        </w:rPr>
        <w:lastRenderedPageBreak/>
        <w:t xml:space="preserve">услуги используется простая электронная подпись или усиленная квалифицированная электронная подпись. Для использования усиленной квалифицированной электронной подписи заявителю необходимо получить квалифицированный сертификат ключа проверки электронной подписи </w:t>
      </w:r>
      <w:proofErr w:type="gramStart"/>
      <w:r w:rsidRPr="00695BBF">
        <w:rPr>
          <w:rFonts w:ascii="Times New Roman" w:hAnsi="Times New Roman"/>
          <w:sz w:val="28"/>
          <w:szCs w:val="28"/>
        </w:rPr>
        <w:t>в</w:t>
      </w:r>
      <w:proofErr w:type="gramEnd"/>
      <w:r w:rsidRPr="00695BBF">
        <w:rPr>
          <w:rFonts w:ascii="Times New Roman" w:hAnsi="Times New Roman"/>
          <w:sz w:val="28"/>
          <w:szCs w:val="28"/>
        </w:rPr>
        <w:t xml:space="preserve"> </w:t>
      </w:r>
    </w:p>
    <w:p w:rsidR="00D979EE" w:rsidRPr="00695BBF" w:rsidRDefault="00D979EE" w:rsidP="00695BBF">
      <w:pPr>
        <w:widowControl w:val="0"/>
        <w:autoSpaceDE w:val="0"/>
        <w:spacing w:after="0" w:line="240" w:lineRule="auto"/>
        <w:jc w:val="both"/>
        <w:rPr>
          <w:rFonts w:ascii="Times New Roman" w:hAnsi="Times New Roman"/>
          <w:sz w:val="28"/>
          <w:szCs w:val="28"/>
        </w:rPr>
      </w:pPr>
      <w:r w:rsidRPr="00695BBF">
        <w:rPr>
          <w:rFonts w:ascii="Times New Roman" w:hAnsi="Times New Roman"/>
          <w:sz w:val="28"/>
          <w:szCs w:val="28"/>
        </w:rPr>
        <w:t xml:space="preserve">удостоверяющем </w:t>
      </w:r>
      <w:proofErr w:type="gramStart"/>
      <w:r w:rsidRPr="00695BBF">
        <w:rPr>
          <w:rFonts w:ascii="Times New Roman" w:hAnsi="Times New Roman"/>
          <w:sz w:val="28"/>
          <w:szCs w:val="28"/>
        </w:rPr>
        <w:t>центре</w:t>
      </w:r>
      <w:proofErr w:type="gramEnd"/>
      <w:r w:rsidRPr="00695BBF">
        <w:rPr>
          <w:rFonts w:ascii="Times New Roman" w:hAnsi="Times New Roman"/>
          <w:sz w:val="28"/>
          <w:szCs w:val="28"/>
        </w:rPr>
        <w:t xml:space="preserve">, аккредитованном в порядке, установленном Федеральным </w:t>
      </w:r>
      <w:hyperlink r:id="rId8" w:history="1">
        <w:r w:rsidRPr="00695BBF">
          <w:rPr>
            <w:rStyle w:val="a3"/>
            <w:rFonts w:ascii="Times New Roman" w:hAnsi="Times New Roman"/>
            <w:color w:val="auto"/>
            <w:sz w:val="28"/>
            <w:szCs w:val="28"/>
            <w:u w:val="none"/>
          </w:rPr>
          <w:t>законом</w:t>
        </w:r>
      </w:hyperlink>
      <w:r w:rsidRPr="00695BBF">
        <w:rPr>
          <w:rFonts w:ascii="Times New Roman" w:hAnsi="Times New Roman"/>
          <w:sz w:val="28"/>
          <w:szCs w:val="28"/>
        </w:rPr>
        <w:t xml:space="preserve"> от 06 апреля 2011г. № 63 «Об электронной подписи».</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При поступлении заявления и документов в электронной форме администрацией </w:t>
      </w:r>
      <w:r w:rsidR="00811BF8" w:rsidRPr="00695BBF">
        <w:rPr>
          <w:rFonts w:ascii="Times New Roman" w:hAnsi="Times New Roman"/>
          <w:sz w:val="28"/>
          <w:szCs w:val="28"/>
        </w:rPr>
        <w:t xml:space="preserve">Апанасенковского муниципального </w:t>
      </w:r>
      <w:r w:rsidRPr="00695BBF">
        <w:rPr>
          <w:rFonts w:ascii="Times New Roman" w:hAnsi="Times New Roman"/>
          <w:sz w:val="28"/>
          <w:szCs w:val="28"/>
        </w:rPr>
        <w:t>округа</w:t>
      </w:r>
      <w:r w:rsidR="00811BF8" w:rsidRPr="00695BBF">
        <w:rPr>
          <w:rFonts w:ascii="Times New Roman" w:hAnsi="Times New Roman"/>
          <w:sz w:val="28"/>
          <w:szCs w:val="28"/>
        </w:rPr>
        <w:t xml:space="preserve"> Ставропольского края</w:t>
      </w:r>
      <w:r w:rsidRPr="00695BBF">
        <w:rPr>
          <w:rFonts w:ascii="Times New Roman" w:hAnsi="Times New Roman"/>
          <w:sz w:val="28"/>
          <w:szCs w:val="28"/>
        </w:rPr>
        <w:t xml:space="preserve"> с использованием имеющихся средств электронной подписи или средств информационной системы аккредитованного удостоверяющего центра осуществляется проверка используемой усиленной квалифицированной электронной подписи, которой подписаны поступившие заявление и документы, на предмет ее соответствия следующим требованиям:</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9" w:history="1">
        <w:r w:rsidRPr="00695BBF">
          <w:rPr>
            <w:rStyle w:val="a3"/>
            <w:rFonts w:ascii="Times New Roman" w:hAnsi="Times New Roman"/>
            <w:color w:val="auto"/>
            <w:sz w:val="28"/>
            <w:szCs w:val="28"/>
            <w:u w:val="none"/>
          </w:rPr>
          <w:t>законом</w:t>
        </w:r>
      </w:hyperlink>
      <w:r w:rsidR="00811BF8" w:rsidRPr="00695BBF">
        <w:rPr>
          <w:rFonts w:ascii="Times New Roman" w:hAnsi="Times New Roman"/>
          <w:sz w:val="28"/>
          <w:szCs w:val="28"/>
        </w:rPr>
        <w:t xml:space="preserve"> от 06 апреля 2011г. № 63</w:t>
      </w:r>
      <w:r w:rsidR="008B1847" w:rsidRPr="00695BBF">
        <w:rPr>
          <w:rFonts w:ascii="Times New Roman" w:hAnsi="Times New Roman"/>
          <w:sz w:val="28"/>
          <w:szCs w:val="28"/>
        </w:rPr>
        <w:t xml:space="preserve"> </w:t>
      </w:r>
      <w:r w:rsidRPr="00695BBF">
        <w:rPr>
          <w:rFonts w:ascii="Times New Roman" w:hAnsi="Times New Roman"/>
          <w:sz w:val="28"/>
          <w:szCs w:val="28"/>
        </w:rPr>
        <w:t>«Об электронной подписи», и с использованием квалифицированного сертификата лица, подписавшего электронный документ;</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Уведомление о прин</w:t>
      </w:r>
      <w:r w:rsidR="00695BBF">
        <w:rPr>
          <w:rFonts w:ascii="Times New Roman" w:hAnsi="Times New Roman"/>
          <w:sz w:val="28"/>
          <w:szCs w:val="28"/>
        </w:rPr>
        <w:t>ятии заявления, поступившего в О</w:t>
      </w:r>
      <w:r w:rsidRPr="00695BBF">
        <w:rPr>
          <w:rFonts w:ascii="Times New Roman" w:hAnsi="Times New Roman"/>
          <w:sz w:val="28"/>
          <w:szCs w:val="28"/>
        </w:rPr>
        <w:t>тдел, предоставляющего</w:t>
      </w:r>
      <w:r w:rsidRPr="00695BBF">
        <w:rPr>
          <w:rFonts w:ascii="Times New Roman" w:hAnsi="Times New Roman"/>
          <w:color w:val="000000"/>
          <w:sz w:val="28"/>
          <w:szCs w:val="28"/>
        </w:rPr>
        <w:t xml:space="preserve"> муниципальную</w:t>
      </w:r>
      <w:r w:rsidRPr="00695BBF">
        <w:rPr>
          <w:rFonts w:ascii="Times New Roman" w:hAnsi="Times New Roman"/>
          <w:sz w:val="28"/>
          <w:szCs w:val="28"/>
        </w:rPr>
        <w:t xml:space="preserve"> услугу, посредством почтовой связи или 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Возможность получения результата</w:t>
      </w:r>
      <w:r w:rsidRPr="00695BBF">
        <w:rPr>
          <w:rFonts w:ascii="Times New Roman" w:hAnsi="Times New Roman"/>
          <w:color w:val="000000"/>
          <w:sz w:val="28"/>
          <w:szCs w:val="28"/>
        </w:rPr>
        <w:t xml:space="preserve"> муниципальной</w:t>
      </w:r>
      <w:r w:rsidRPr="00695BBF">
        <w:rPr>
          <w:rFonts w:ascii="Times New Roman" w:hAnsi="Times New Roman"/>
          <w:sz w:val="28"/>
          <w:szCs w:val="28"/>
        </w:rPr>
        <w:t xml:space="preserve"> услуги в форме электронного документа или документа на бумажном носителе обеспечивается заявителю в течение </w:t>
      </w:r>
      <w:proofErr w:type="gramStart"/>
      <w:r w:rsidRPr="00695BBF">
        <w:rPr>
          <w:rFonts w:ascii="Times New Roman" w:hAnsi="Times New Roman"/>
          <w:sz w:val="28"/>
          <w:szCs w:val="28"/>
        </w:rPr>
        <w:t xml:space="preserve">срока действия результата предоставления </w:t>
      </w:r>
      <w:r w:rsidRPr="00695BBF">
        <w:rPr>
          <w:rFonts w:ascii="Times New Roman" w:hAnsi="Times New Roman"/>
          <w:color w:val="000000"/>
          <w:sz w:val="28"/>
          <w:szCs w:val="28"/>
        </w:rPr>
        <w:t>муниципальной</w:t>
      </w:r>
      <w:r w:rsidRPr="00695BBF">
        <w:rPr>
          <w:rFonts w:ascii="Times New Roman" w:hAnsi="Times New Roman"/>
          <w:sz w:val="28"/>
          <w:szCs w:val="28"/>
        </w:rPr>
        <w:t xml:space="preserve"> услуги</w:t>
      </w:r>
      <w:proofErr w:type="gramEnd"/>
      <w:r w:rsidRPr="00695BBF">
        <w:rPr>
          <w:rFonts w:ascii="Times New Roman" w:hAnsi="Times New Roman"/>
          <w:sz w:val="28"/>
          <w:szCs w:val="28"/>
        </w:rPr>
        <w:t>.</w:t>
      </w:r>
    </w:p>
    <w:p w:rsidR="00D979EE" w:rsidRPr="00695BBF" w:rsidRDefault="00D979EE"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При предоставлении муниципальной услуги в электронной форме заявителю направляется:</w:t>
      </w:r>
    </w:p>
    <w:p w:rsidR="00D979EE" w:rsidRPr="00695BBF" w:rsidRDefault="001E77BF"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1) </w:t>
      </w:r>
      <w:r w:rsidR="00D979EE" w:rsidRPr="00695BBF">
        <w:rPr>
          <w:rFonts w:ascii="Times New Roman" w:hAnsi="Times New Roman"/>
          <w:sz w:val="28"/>
          <w:szCs w:val="28"/>
        </w:rPr>
        <w:t>у</w:t>
      </w:r>
      <w:r w:rsidR="00811BF8" w:rsidRPr="00695BBF">
        <w:rPr>
          <w:rFonts w:ascii="Times New Roman" w:hAnsi="Times New Roman"/>
          <w:sz w:val="28"/>
          <w:szCs w:val="28"/>
        </w:rPr>
        <w:t>ведомление о записи на прием в О</w:t>
      </w:r>
      <w:r w:rsidR="00D979EE" w:rsidRPr="00695BBF">
        <w:rPr>
          <w:rFonts w:ascii="Times New Roman" w:hAnsi="Times New Roman"/>
          <w:sz w:val="28"/>
          <w:szCs w:val="28"/>
        </w:rPr>
        <w:t>тдел, содержащее сведения о дате, времени и месте приема;</w:t>
      </w:r>
    </w:p>
    <w:p w:rsidR="00D979EE" w:rsidRPr="00695BBF" w:rsidRDefault="001E77BF" w:rsidP="00695BBF">
      <w:pPr>
        <w:widowControl w:val="0"/>
        <w:autoSpaceDE w:val="0"/>
        <w:spacing w:after="0" w:line="240" w:lineRule="auto"/>
        <w:ind w:firstLine="709"/>
        <w:jc w:val="both"/>
        <w:rPr>
          <w:rFonts w:ascii="Times New Roman" w:hAnsi="Times New Roman"/>
          <w:sz w:val="28"/>
          <w:szCs w:val="28"/>
        </w:rPr>
      </w:pPr>
      <w:proofErr w:type="gramStart"/>
      <w:r w:rsidRPr="00695BBF">
        <w:rPr>
          <w:rFonts w:ascii="Times New Roman" w:hAnsi="Times New Roman"/>
          <w:sz w:val="28"/>
          <w:szCs w:val="28"/>
        </w:rPr>
        <w:lastRenderedPageBreak/>
        <w:t xml:space="preserve">2) </w:t>
      </w:r>
      <w:r w:rsidR="00D979EE" w:rsidRPr="00695BBF">
        <w:rPr>
          <w:rFonts w:ascii="Times New Roman" w:hAnsi="Times New Roman"/>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979EE" w:rsidRPr="00695BBF" w:rsidRDefault="001E77BF" w:rsidP="00695BBF">
      <w:pPr>
        <w:widowControl w:val="0"/>
        <w:autoSpaceDE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3) </w:t>
      </w:r>
      <w:r w:rsidR="00D979EE" w:rsidRPr="00695BBF">
        <w:rPr>
          <w:rFonts w:ascii="Times New Roman" w:hAnsi="Times New Roman"/>
          <w:sz w:val="28"/>
          <w:szCs w:val="28"/>
        </w:rPr>
        <w:t>уведомление о результатах рассмотрен</w:t>
      </w:r>
      <w:r w:rsidRPr="00695BBF">
        <w:rPr>
          <w:rFonts w:ascii="Times New Roman" w:hAnsi="Times New Roman"/>
          <w:sz w:val="28"/>
          <w:szCs w:val="28"/>
        </w:rPr>
        <w:t>ия документов, необходимых для п</w:t>
      </w:r>
      <w:r w:rsidR="00D979EE" w:rsidRPr="00695BBF">
        <w:rPr>
          <w:rFonts w:ascii="Times New Roman" w:hAnsi="Times New Roman"/>
          <w:sz w:val="28"/>
          <w:szCs w:val="28"/>
        </w:rPr>
        <w:t>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w:t>
      </w:r>
    </w:p>
    <w:p w:rsidR="00D11733" w:rsidRPr="00695BBF" w:rsidRDefault="00D11733" w:rsidP="00695BBF">
      <w:pPr>
        <w:widowControl w:val="0"/>
        <w:autoSpaceDE w:val="0"/>
        <w:spacing w:after="0" w:line="240" w:lineRule="auto"/>
        <w:ind w:firstLine="539"/>
        <w:jc w:val="both"/>
        <w:rPr>
          <w:rFonts w:ascii="Times New Roman" w:hAnsi="Times New Roman"/>
          <w:sz w:val="28"/>
          <w:szCs w:val="28"/>
        </w:rPr>
      </w:pPr>
    </w:p>
    <w:p w:rsidR="00D11733" w:rsidRPr="00695BBF" w:rsidRDefault="00D11733" w:rsidP="00695BBF">
      <w:pPr>
        <w:spacing w:after="0" w:line="240" w:lineRule="auto"/>
        <w:ind w:firstLine="567"/>
        <w:jc w:val="center"/>
        <w:rPr>
          <w:rFonts w:ascii="Times New Roman" w:hAnsi="Times New Roman"/>
          <w:sz w:val="28"/>
          <w:szCs w:val="28"/>
        </w:rPr>
      </w:pPr>
      <w:r w:rsidRPr="00695BBF">
        <w:rPr>
          <w:rFonts w:ascii="Times New Roman" w:hAnsi="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11733" w:rsidRPr="00695BBF" w:rsidRDefault="00D11733" w:rsidP="00695BBF">
      <w:pPr>
        <w:widowControl w:val="0"/>
        <w:spacing w:after="0" w:line="240" w:lineRule="auto"/>
        <w:ind w:firstLine="709"/>
        <w:jc w:val="both"/>
        <w:rPr>
          <w:rFonts w:ascii="Times New Roman" w:hAnsi="Times New Roman"/>
          <w:sz w:val="28"/>
          <w:szCs w:val="28"/>
        </w:rPr>
      </w:pPr>
    </w:p>
    <w:p w:rsidR="00D979EE" w:rsidRPr="00695BBF" w:rsidRDefault="00D979EE" w:rsidP="00695BBF">
      <w:pPr>
        <w:widowControl w:val="0"/>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sz w:val="28"/>
          <w:szCs w:val="28"/>
        </w:rPr>
        <w:t xml:space="preserve">3.1. </w:t>
      </w:r>
      <w:r w:rsidRPr="00695BBF">
        <w:rPr>
          <w:rFonts w:ascii="Times New Roman" w:hAnsi="Times New Roman"/>
          <w:color w:val="000000"/>
          <w:sz w:val="28"/>
          <w:szCs w:val="28"/>
          <w:shd w:val="clear" w:color="auto" w:fill="FFFFFF"/>
        </w:rPr>
        <w:t>Предоставление муниципальной услуги включает в себя следующие административные процедуры:</w:t>
      </w:r>
    </w:p>
    <w:p w:rsidR="009C4605" w:rsidRPr="00695BBF" w:rsidRDefault="009C4605" w:rsidP="00695BBF">
      <w:pPr>
        <w:widowControl w:val="0"/>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1) информирование и консультирование заявителя по вопросам предоставления муниципальной услуги;</w:t>
      </w:r>
    </w:p>
    <w:p w:rsidR="009C4605" w:rsidRPr="00695BBF" w:rsidRDefault="00D979EE" w:rsidP="00695BBF">
      <w:pPr>
        <w:shd w:val="clear" w:color="auto" w:fill="F5F5F5"/>
        <w:spacing w:after="0" w:line="240" w:lineRule="auto"/>
        <w:ind w:right="-3"/>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ab/>
      </w:r>
      <w:r w:rsidR="009C4605" w:rsidRPr="00695BBF">
        <w:rPr>
          <w:rFonts w:ascii="Times New Roman" w:hAnsi="Times New Roman"/>
          <w:color w:val="000000"/>
          <w:sz w:val="28"/>
          <w:szCs w:val="28"/>
          <w:shd w:val="clear" w:color="auto" w:fill="FFFFFF"/>
        </w:rPr>
        <w:t>2</w:t>
      </w:r>
      <w:r w:rsidRPr="00695BBF">
        <w:rPr>
          <w:rFonts w:ascii="Times New Roman" w:hAnsi="Times New Roman"/>
          <w:color w:val="000000"/>
          <w:sz w:val="28"/>
          <w:szCs w:val="28"/>
          <w:shd w:val="clear" w:color="auto" w:fill="FFFFFF"/>
        </w:rPr>
        <w:t xml:space="preserve">) приём и регистрация заявления и документов на предоставление </w:t>
      </w:r>
      <w:r w:rsidR="009C4605" w:rsidRPr="00695BBF">
        <w:rPr>
          <w:rFonts w:ascii="Times New Roman" w:hAnsi="Times New Roman"/>
          <w:color w:val="000000"/>
          <w:sz w:val="28"/>
          <w:szCs w:val="28"/>
          <w:shd w:val="clear" w:color="auto" w:fill="FFFFFF"/>
        </w:rPr>
        <w:t>м</w:t>
      </w:r>
      <w:r w:rsidRPr="00695BBF">
        <w:rPr>
          <w:rFonts w:ascii="Times New Roman" w:hAnsi="Times New Roman"/>
          <w:color w:val="000000"/>
          <w:sz w:val="28"/>
          <w:szCs w:val="28"/>
          <w:shd w:val="clear" w:color="auto" w:fill="FFFFFF"/>
        </w:rPr>
        <w:t>униципальной услуги;</w:t>
      </w:r>
    </w:p>
    <w:p w:rsidR="00D979EE" w:rsidRPr="00695BBF" w:rsidRDefault="00D979EE" w:rsidP="00695BBF">
      <w:pPr>
        <w:shd w:val="clear" w:color="auto" w:fill="F5F5F5"/>
        <w:spacing w:after="0" w:line="240" w:lineRule="auto"/>
        <w:ind w:right="-3"/>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ab/>
      </w:r>
      <w:r w:rsidR="009C4605" w:rsidRPr="00695BBF">
        <w:rPr>
          <w:rFonts w:ascii="Times New Roman" w:hAnsi="Times New Roman"/>
          <w:color w:val="000000"/>
          <w:sz w:val="28"/>
          <w:szCs w:val="28"/>
          <w:shd w:val="clear" w:color="auto" w:fill="FFFFFF"/>
        </w:rPr>
        <w:t>3</w:t>
      </w:r>
      <w:r w:rsidRPr="00695BBF">
        <w:rPr>
          <w:rFonts w:ascii="Times New Roman" w:hAnsi="Times New Roman"/>
          <w:color w:val="000000"/>
          <w:sz w:val="28"/>
          <w:szCs w:val="28"/>
          <w:shd w:val="clear" w:color="auto" w:fill="FFFFFF"/>
        </w:rPr>
        <w:t xml:space="preserve">) формирование и направление межведомственных запросов;  </w:t>
      </w:r>
    </w:p>
    <w:p w:rsidR="007432B9" w:rsidRPr="00695BBF" w:rsidRDefault="00D979EE" w:rsidP="00695BBF">
      <w:pPr>
        <w:shd w:val="clear" w:color="auto" w:fill="F5F5F5"/>
        <w:spacing w:after="0" w:line="240" w:lineRule="auto"/>
        <w:ind w:right="-3"/>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ab/>
      </w:r>
      <w:r w:rsidR="009C4605" w:rsidRPr="00695BBF">
        <w:rPr>
          <w:rFonts w:ascii="Times New Roman" w:hAnsi="Times New Roman"/>
          <w:color w:val="000000"/>
          <w:sz w:val="28"/>
          <w:szCs w:val="28"/>
          <w:shd w:val="clear" w:color="auto" w:fill="FFFFFF"/>
        </w:rPr>
        <w:t>4</w:t>
      </w:r>
      <w:r w:rsidRPr="00695BBF">
        <w:rPr>
          <w:rFonts w:ascii="Times New Roman" w:hAnsi="Times New Roman"/>
          <w:color w:val="000000"/>
          <w:sz w:val="28"/>
          <w:szCs w:val="28"/>
          <w:shd w:val="clear" w:color="auto" w:fill="FFFFFF"/>
        </w:rPr>
        <w:t xml:space="preserve">) </w:t>
      </w:r>
      <w:r w:rsidR="007432B9" w:rsidRPr="00695BBF">
        <w:rPr>
          <w:rFonts w:ascii="Times New Roman" w:hAnsi="Times New Roman"/>
          <w:color w:val="000000"/>
          <w:sz w:val="28"/>
          <w:szCs w:val="28"/>
          <w:shd w:val="clear" w:color="auto" w:fill="FFFFFF"/>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D979EE" w:rsidRPr="00695BBF" w:rsidRDefault="009C4605" w:rsidP="00695BBF">
      <w:pPr>
        <w:shd w:val="clear" w:color="auto" w:fill="F5F5F5"/>
        <w:spacing w:after="0" w:line="240" w:lineRule="auto"/>
        <w:ind w:right="-3"/>
        <w:jc w:val="both"/>
        <w:rPr>
          <w:rFonts w:ascii="Times New Roman" w:hAnsi="Times New Roman"/>
          <w:color w:val="000000"/>
          <w:sz w:val="28"/>
          <w:szCs w:val="28"/>
        </w:rPr>
      </w:pPr>
      <w:r w:rsidRPr="00695BBF">
        <w:rPr>
          <w:rFonts w:ascii="Times New Roman" w:hAnsi="Times New Roman"/>
          <w:color w:val="000000"/>
          <w:sz w:val="28"/>
          <w:szCs w:val="28"/>
        </w:rPr>
        <w:tab/>
        <w:t>5</w:t>
      </w:r>
      <w:r w:rsidR="00D979EE" w:rsidRPr="00695BBF">
        <w:rPr>
          <w:rFonts w:ascii="Times New Roman" w:hAnsi="Times New Roman"/>
          <w:color w:val="000000"/>
          <w:sz w:val="28"/>
          <w:szCs w:val="28"/>
        </w:rPr>
        <w:t>) направление заявителю результата предоставления муниципальной услуги.</w:t>
      </w:r>
    </w:p>
    <w:p w:rsidR="00D979EE" w:rsidRPr="00695BBF" w:rsidRDefault="00D979EE" w:rsidP="00695BBF">
      <w:pPr>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Блок-схема предоставления муниципальной услуги приведена в приложении 1</w:t>
      </w:r>
      <w:r w:rsidR="00811BF8" w:rsidRPr="00695BBF">
        <w:rPr>
          <w:rFonts w:ascii="Times New Roman" w:hAnsi="Times New Roman"/>
          <w:color w:val="000000"/>
          <w:sz w:val="28"/>
          <w:szCs w:val="28"/>
          <w:shd w:val="clear" w:color="auto" w:fill="FFFFFF"/>
        </w:rPr>
        <w:t xml:space="preserve"> к А</w:t>
      </w:r>
      <w:r w:rsidRPr="00695BBF">
        <w:rPr>
          <w:rFonts w:ascii="Times New Roman" w:hAnsi="Times New Roman"/>
          <w:color w:val="000000"/>
          <w:sz w:val="28"/>
          <w:szCs w:val="28"/>
          <w:shd w:val="clear" w:color="auto" w:fill="FFFFFF"/>
        </w:rPr>
        <w:t>дминистративному регламенту.</w:t>
      </w:r>
    </w:p>
    <w:p w:rsidR="00D979EE" w:rsidRPr="00695BBF" w:rsidRDefault="009C4605" w:rsidP="00695BBF">
      <w:pPr>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 xml:space="preserve"> </w:t>
      </w:r>
      <w:r w:rsidR="00D979EE" w:rsidRPr="00695BBF">
        <w:rPr>
          <w:rFonts w:ascii="Times New Roman" w:hAnsi="Times New Roman"/>
          <w:color w:val="000000"/>
          <w:sz w:val="28"/>
          <w:szCs w:val="28"/>
          <w:shd w:val="clear" w:color="auto" w:fill="FFFFFF"/>
        </w:rPr>
        <w:t>3.2. Порядок осуществления административных процедур в электронной форме:</w:t>
      </w:r>
    </w:p>
    <w:p w:rsidR="003132C6" w:rsidRPr="00695BBF" w:rsidRDefault="003132C6" w:rsidP="00695BBF">
      <w:pPr>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Данная услуга в электронной форме не предоставляется.</w:t>
      </w:r>
    </w:p>
    <w:p w:rsidR="00D979EE" w:rsidRPr="00695BBF" w:rsidRDefault="00D979EE" w:rsidP="00695BBF">
      <w:pPr>
        <w:spacing w:after="0" w:line="240" w:lineRule="auto"/>
        <w:ind w:firstLine="709"/>
        <w:jc w:val="both"/>
        <w:rPr>
          <w:rFonts w:ascii="Times New Roman" w:hAnsi="Times New Roman"/>
          <w:color w:val="000000"/>
          <w:sz w:val="28"/>
          <w:szCs w:val="28"/>
          <w:shd w:val="clear" w:color="auto" w:fill="FFFFFF"/>
        </w:rPr>
      </w:pPr>
      <w:r w:rsidRPr="00695BBF">
        <w:rPr>
          <w:rFonts w:ascii="Times New Roman" w:hAnsi="Times New Roman"/>
          <w:color w:val="000000"/>
          <w:sz w:val="28"/>
          <w:szCs w:val="28"/>
          <w:shd w:val="clear" w:color="auto" w:fill="FFFFFF"/>
        </w:rPr>
        <w:t>3.2. Описание административных процедур</w:t>
      </w:r>
    </w:p>
    <w:p w:rsidR="009C4605" w:rsidRPr="00695BBF" w:rsidRDefault="00D979EE"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3.2.1. </w:t>
      </w:r>
      <w:r w:rsidR="009C4605" w:rsidRPr="00695BBF">
        <w:rPr>
          <w:rFonts w:ascii="Times New Roman" w:hAnsi="Times New Roman"/>
          <w:sz w:val="28"/>
          <w:szCs w:val="28"/>
        </w:rPr>
        <w:t xml:space="preserve">Информирование и консультирование заявителя по вопросам предоставления муниципальной услуги. </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Основанием для начала административной процедуры является личное обращение заявителя, обращение заявителя посредством телефонной связи или поступление обращения заявителя в письменном, электронном виде в</w:t>
      </w:r>
      <w:r w:rsidR="00922EB2">
        <w:rPr>
          <w:rFonts w:ascii="Times New Roman" w:hAnsi="Times New Roman"/>
          <w:sz w:val="28"/>
          <w:szCs w:val="28"/>
        </w:rPr>
        <w:t xml:space="preserve"> а</w:t>
      </w:r>
      <w:r w:rsidR="00C06E22" w:rsidRPr="00695BBF">
        <w:rPr>
          <w:rFonts w:ascii="Times New Roman" w:hAnsi="Times New Roman"/>
          <w:sz w:val="28"/>
          <w:szCs w:val="28"/>
        </w:rPr>
        <w:t>дминистрацию</w:t>
      </w:r>
      <w:r w:rsidR="00922EB2">
        <w:rPr>
          <w:rFonts w:ascii="Times New Roman" w:hAnsi="Times New Roman"/>
          <w:sz w:val="28"/>
          <w:szCs w:val="28"/>
        </w:rPr>
        <w:t xml:space="preserve"> Апанасенковского муниципального округа Ставропольского края</w:t>
      </w:r>
      <w:r w:rsidR="00C06E22" w:rsidRPr="00695BBF">
        <w:rPr>
          <w:rFonts w:ascii="Times New Roman" w:hAnsi="Times New Roman"/>
          <w:sz w:val="28"/>
          <w:szCs w:val="28"/>
        </w:rPr>
        <w:t>,</w:t>
      </w:r>
      <w:r w:rsidRPr="00695BBF">
        <w:rPr>
          <w:rFonts w:ascii="Times New Roman" w:hAnsi="Times New Roman"/>
          <w:sz w:val="28"/>
          <w:szCs w:val="28"/>
        </w:rPr>
        <w:t xml:space="preserve"> Отдел, МФЦ.</w:t>
      </w:r>
    </w:p>
    <w:p w:rsidR="006402FB"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В случае личного обращения заявителя специалист Отдела, специалист МФЦ в доброжелательной, вежливой форме отвечает на вопросы заявителя, выдает перечень документов, необходимых для предоставления муниципальной </w:t>
      </w:r>
      <w:r w:rsidRPr="00695BBF">
        <w:rPr>
          <w:rFonts w:ascii="Times New Roman" w:hAnsi="Times New Roman"/>
          <w:sz w:val="28"/>
          <w:szCs w:val="28"/>
        </w:rPr>
        <w:lastRenderedPageBreak/>
        <w:t>услуги.</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В случае обращения заявителя посредством телефонной связи специалист Отдела, специалист МФЦ в доброжелательной, вежливой форме информирует заявителя по вопросам предоставления муниципальной услуги.</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Ответ на телефонный звонок должен содержать информацию                           о фамилии, имени, отчестве и должности специалиста Отдела, специалиста МФЦ, принявшего телефонный звонок.</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Срок информирования и консультирования по вопросам предоставления муниципальной услуги посредством телефонной связи и при личном обращении заявителя не должен превышать 15 минут.</w:t>
      </w:r>
    </w:p>
    <w:p w:rsidR="009C4605" w:rsidRPr="00695BBF" w:rsidRDefault="009C4605" w:rsidP="00695BBF">
      <w:pPr>
        <w:widowControl w:val="0"/>
        <w:spacing w:after="0" w:line="240" w:lineRule="auto"/>
        <w:ind w:firstLine="709"/>
        <w:jc w:val="both"/>
        <w:rPr>
          <w:rFonts w:ascii="Times New Roman" w:hAnsi="Times New Roman"/>
          <w:sz w:val="28"/>
          <w:szCs w:val="28"/>
        </w:rPr>
      </w:pPr>
      <w:proofErr w:type="gramStart"/>
      <w:r w:rsidRPr="00695BBF">
        <w:rPr>
          <w:rFonts w:ascii="Times New Roman" w:hAnsi="Times New Roman"/>
          <w:sz w:val="28"/>
          <w:szCs w:val="28"/>
        </w:rPr>
        <w:t xml:space="preserve">Если для информирования и консультирования по вопросам предоставления муниципальной услуги при личном обращении заявителя или обращении заявителя посредством телефонной связи требуется более 15 минут, специалист Отдела, специалист МФЦ предлагают заявителю назначить другое удобное для него время для информирования и консультирования либо разъясняют заявителю о возможном обращении по вопросам предоставления муниципальной услуги в </w:t>
      </w:r>
      <w:r w:rsidR="00922EB2">
        <w:rPr>
          <w:rFonts w:ascii="Times New Roman" w:hAnsi="Times New Roman"/>
          <w:sz w:val="28"/>
          <w:szCs w:val="28"/>
        </w:rPr>
        <w:t>письменном, электронном виде в а</w:t>
      </w:r>
      <w:r w:rsidRPr="00695BBF">
        <w:rPr>
          <w:rFonts w:ascii="Times New Roman" w:hAnsi="Times New Roman"/>
          <w:sz w:val="28"/>
          <w:szCs w:val="28"/>
        </w:rPr>
        <w:t>дминистрацию</w:t>
      </w:r>
      <w:r w:rsidR="00922EB2">
        <w:rPr>
          <w:rFonts w:ascii="Times New Roman" w:hAnsi="Times New Roman"/>
          <w:sz w:val="28"/>
          <w:szCs w:val="28"/>
        </w:rPr>
        <w:t xml:space="preserve"> округа</w:t>
      </w:r>
      <w:r w:rsidRPr="00695BBF">
        <w:rPr>
          <w:rFonts w:ascii="Times New Roman" w:hAnsi="Times New Roman"/>
          <w:sz w:val="28"/>
          <w:szCs w:val="28"/>
        </w:rPr>
        <w:t>, Отдел, МФЦ</w:t>
      </w:r>
      <w:proofErr w:type="gramEnd"/>
      <w:r w:rsidRPr="00695BBF">
        <w:rPr>
          <w:rFonts w:ascii="Times New Roman" w:hAnsi="Times New Roman"/>
          <w:sz w:val="28"/>
          <w:szCs w:val="28"/>
        </w:rPr>
        <w:t xml:space="preserve"> с указанием места нахождения, графика работы, адреса электронной почты.</w:t>
      </w:r>
    </w:p>
    <w:p w:rsidR="009C4605" w:rsidRPr="00695BBF" w:rsidRDefault="009C4605" w:rsidP="00695BBF">
      <w:pPr>
        <w:widowControl w:val="0"/>
        <w:spacing w:after="0" w:line="240" w:lineRule="auto"/>
        <w:ind w:firstLine="709"/>
        <w:jc w:val="both"/>
        <w:rPr>
          <w:rFonts w:ascii="Times New Roman" w:hAnsi="Times New Roman"/>
          <w:sz w:val="28"/>
          <w:szCs w:val="28"/>
        </w:rPr>
      </w:pPr>
      <w:proofErr w:type="gramStart"/>
      <w:r w:rsidRPr="00695BBF">
        <w:rPr>
          <w:rFonts w:ascii="Times New Roman" w:hAnsi="Times New Roman"/>
          <w:sz w:val="28"/>
          <w:szCs w:val="28"/>
        </w:rPr>
        <w:t>В случае поступления в Отдел обращения заявителя по вопросам предоставления муниципальной услуги (далее - обращение) в письменном, электронном виде специалист Отдела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подпись руководителю Отдела.</w:t>
      </w:r>
      <w:proofErr w:type="gramEnd"/>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Руководитель Отдела в течение одного дня со дня поступления проекта ответа подписывает его и направляет специалисту Отдела для регистрации и направления по почтовому или электронному адресу заявителя.</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Указанная административная процедура выполняется должностным лицом Отдела, специалистом МФЦ, ответственным за консультирование заявителя.</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Критерием принятия решения выполнения административной процедуры является обращение заявителя.</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Результатом административной процедуры является выдача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9C4605"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Способ фиксации результата выполнения административной процедуры является устный ответ на обращение заявителя лично или посредствам телефонной связи.</w:t>
      </w:r>
    </w:p>
    <w:p w:rsidR="00D979EE" w:rsidRPr="00695BBF" w:rsidRDefault="009C4605"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3.2.2. </w:t>
      </w:r>
      <w:r w:rsidR="00D979EE" w:rsidRPr="00695BBF">
        <w:rPr>
          <w:rFonts w:ascii="Times New Roman" w:hAnsi="Times New Roman"/>
          <w:sz w:val="28"/>
          <w:szCs w:val="28"/>
        </w:rPr>
        <w:t>Прием и регистрация заявления и документов на предоставление муниципальной услуги.</w:t>
      </w:r>
    </w:p>
    <w:p w:rsidR="00D979EE" w:rsidRPr="00695BBF" w:rsidRDefault="00D979EE"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Основанием для начала административной процедуры является поступления в </w:t>
      </w:r>
      <w:r w:rsidR="00922EB2">
        <w:rPr>
          <w:rFonts w:ascii="Times New Roman" w:hAnsi="Times New Roman"/>
          <w:sz w:val="28"/>
          <w:szCs w:val="28"/>
        </w:rPr>
        <w:t>а</w:t>
      </w:r>
      <w:r w:rsidR="00C06E22" w:rsidRPr="00695BBF">
        <w:rPr>
          <w:rFonts w:ascii="Times New Roman" w:hAnsi="Times New Roman"/>
          <w:sz w:val="28"/>
          <w:szCs w:val="28"/>
        </w:rPr>
        <w:t>дминистрацию</w:t>
      </w:r>
      <w:r w:rsidR="00922EB2">
        <w:rPr>
          <w:rFonts w:ascii="Times New Roman" w:hAnsi="Times New Roman"/>
          <w:sz w:val="28"/>
          <w:szCs w:val="28"/>
        </w:rPr>
        <w:t xml:space="preserve"> округа</w:t>
      </w:r>
      <w:r w:rsidR="00C06E22" w:rsidRPr="00695BBF">
        <w:rPr>
          <w:rFonts w:ascii="Times New Roman" w:hAnsi="Times New Roman"/>
          <w:sz w:val="28"/>
          <w:szCs w:val="28"/>
        </w:rPr>
        <w:t>,</w:t>
      </w:r>
      <w:r w:rsidRPr="00695BBF">
        <w:rPr>
          <w:rFonts w:ascii="Times New Roman" w:hAnsi="Times New Roman"/>
          <w:sz w:val="28"/>
          <w:szCs w:val="28"/>
        </w:rPr>
        <w:t xml:space="preserve"> </w:t>
      </w:r>
      <w:r w:rsidR="0088490D" w:rsidRPr="00695BBF">
        <w:rPr>
          <w:rFonts w:ascii="Times New Roman" w:hAnsi="Times New Roman"/>
          <w:sz w:val="28"/>
          <w:szCs w:val="28"/>
        </w:rPr>
        <w:t>О</w:t>
      </w:r>
      <w:r w:rsidRPr="00695BBF">
        <w:rPr>
          <w:rFonts w:ascii="Times New Roman" w:hAnsi="Times New Roman"/>
          <w:sz w:val="28"/>
          <w:szCs w:val="28"/>
        </w:rPr>
        <w:t xml:space="preserve">тдел или МФЦ заявления и документов, необходимых для предоставления </w:t>
      </w:r>
      <w:r w:rsidR="002A26ED" w:rsidRPr="00695BBF">
        <w:rPr>
          <w:rFonts w:ascii="Times New Roman" w:hAnsi="Times New Roman"/>
          <w:sz w:val="28"/>
          <w:szCs w:val="28"/>
        </w:rPr>
        <w:t xml:space="preserve">муниципальной </w:t>
      </w:r>
      <w:r w:rsidRPr="00695BBF">
        <w:rPr>
          <w:rFonts w:ascii="Times New Roman" w:hAnsi="Times New Roman"/>
          <w:sz w:val="28"/>
          <w:szCs w:val="28"/>
        </w:rPr>
        <w:t>услуги, в соответствии с подпунктом 2.6.1 Административного регламента.</w:t>
      </w:r>
    </w:p>
    <w:p w:rsidR="00D979EE" w:rsidRPr="00695BBF" w:rsidRDefault="00D979EE"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Содержание административной процедуры включает в себя:</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 xml:space="preserve">проверку документа удостоверяющего личность заявителя (его </w:t>
      </w:r>
      <w:r w:rsidRPr="00695BBF">
        <w:rPr>
          <w:rFonts w:ascii="Times New Roman" w:hAnsi="Times New Roman"/>
          <w:sz w:val="28"/>
          <w:szCs w:val="28"/>
        </w:rPr>
        <w:lastRenderedPageBreak/>
        <w:t>представителя), а так же документа, подтверждающего полномочия представителя заявителя;</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проверку комплектности документов и их соответствия установленным требованиям;</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изготовление копий документов;</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оформление и проверка заявления о предоставлении муниципальной услуги;</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регистрация заявления и документов, необходимых для предоставления муниципальной услуги;</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подготовка и выдача расписки о приёме заявления и документов</w:t>
      </w:r>
      <w:r w:rsidR="002A26ED" w:rsidRPr="00695BBF">
        <w:rPr>
          <w:rFonts w:ascii="Times New Roman" w:hAnsi="Times New Roman"/>
          <w:sz w:val="28"/>
          <w:szCs w:val="28"/>
        </w:rPr>
        <w:t xml:space="preserve"> (приложение 4 к Административному регламенту)</w:t>
      </w:r>
      <w:r w:rsidRPr="00695BBF">
        <w:rPr>
          <w:rFonts w:ascii="Times New Roman" w:hAnsi="Times New Roman"/>
          <w:sz w:val="28"/>
          <w:szCs w:val="28"/>
        </w:rPr>
        <w:t>, необходимых для предоставления муниципальной услуги;</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 xml:space="preserve">формирование и направление документов в </w:t>
      </w:r>
      <w:r w:rsidR="0046081B" w:rsidRPr="00695BBF">
        <w:rPr>
          <w:rFonts w:ascii="Times New Roman" w:hAnsi="Times New Roman"/>
          <w:sz w:val="28"/>
          <w:szCs w:val="28"/>
        </w:rPr>
        <w:t>О</w:t>
      </w:r>
      <w:r w:rsidRPr="00695BBF">
        <w:rPr>
          <w:rFonts w:ascii="Times New Roman" w:hAnsi="Times New Roman"/>
          <w:sz w:val="28"/>
          <w:szCs w:val="28"/>
        </w:rPr>
        <w:t>тдел (в случае обращения заявителя (представителя заявителя) в</w:t>
      </w:r>
      <w:r w:rsidR="00515D24">
        <w:rPr>
          <w:rFonts w:ascii="Times New Roman" w:hAnsi="Times New Roman"/>
          <w:sz w:val="28"/>
          <w:szCs w:val="28"/>
        </w:rPr>
        <w:t xml:space="preserve"> а</w:t>
      </w:r>
      <w:r w:rsidR="00C06E22" w:rsidRPr="00695BBF">
        <w:rPr>
          <w:rFonts w:ascii="Times New Roman" w:hAnsi="Times New Roman"/>
          <w:sz w:val="28"/>
          <w:szCs w:val="28"/>
        </w:rPr>
        <w:t>дминистрацию</w:t>
      </w:r>
      <w:r w:rsidR="00515D24">
        <w:rPr>
          <w:rFonts w:ascii="Times New Roman" w:hAnsi="Times New Roman"/>
          <w:sz w:val="28"/>
          <w:szCs w:val="28"/>
        </w:rPr>
        <w:t xml:space="preserve"> округа</w:t>
      </w:r>
      <w:r w:rsidR="00C06E22" w:rsidRPr="00695BBF">
        <w:rPr>
          <w:rFonts w:ascii="Times New Roman" w:hAnsi="Times New Roman"/>
          <w:sz w:val="28"/>
          <w:szCs w:val="28"/>
        </w:rPr>
        <w:t>,</w:t>
      </w:r>
      <w:r w:rsidRPr="00695BBF">
        <w:rPr>
          <w:rFonts w:ascii="Times New Roman" w:hAnsi="Times New Roman"/>
          <w:sz w:val="28"/>
          <w:szCs w:val="28"/>
        </w:rPr>
        <w:t xml:space="preserve"> МФЦ);</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 xml:space="preserve">приём пакета документов (в случае обращения заявителя (представителя заявителя) в </w:t>
      </w:r>
      <w:r w:rsidR="00515D24">
        <w:rPr>
          <w:rFonts w:ascii="Times New Roman" w:hAnsi="Times New Roman"/>
          <w:sz w:val="28"/>
          <w:szCs w:val="28"/>
        </w:rPr>
        <w:t>а</w:t>
      </w:r>
      <w:r w:rsidR="00C06E22" w:rsidRPr="00695BBF">
        <w:rPr>
          <w:rFonts w:ascii="Times New Roman" w:hAnsi="Times New Roman"/>
          <w:sz w:val="28"/>
          <w:szCs w:val="28"/>
        </w:rPr>
        <w:t>дминистрацию</w:t>
      </w:r>
      <w:r w:rsidR="00515D24">
        <w:rPr>
          <w:rFonts w:ascii="Times New Roman" w:hAnsi="Times New Roman"/>
          <w:sz w:val="28"/>
          <w:szCs w:val="28"/>
        </w:rPr>
        <w:t xml:space="preserve"> округа</w:t>
      </w:r>
      <w:r w:rsidR="00C06E22" w:rsidRPr="00695BBF">
        <w:rPr>
          <w:rFonts w:ascii="Times New Roman" w:hAnsi="Times New Roman"/>
          <w:sz w:val="28"/>
          <w:szCs w:val="28"/>
        </w:rPr>
        <w:t xml:space="preserve">, </w:t>
      </w:r>
      <w:r w:rsidRPr="00695BBF">
        <w:rPr>
          <w:rFonts w:ascii="Times New Roman" w:hAnsi="Times New Roman"/>
          <w:sz w:val="28"/>
          <w:szCs w:val="28"/>
        </w:rPr>
        <w:t>МФЦ);</w:t>
      </w:r>
    </w:p>
    <w:p w:rsidR="00D979EE" w:rsidRPr="00695BBF" w:rsidRDefault="00D979EE" w:rsidP="00695BBF">
      <w:pPr>
        <w:widowControl w:val="0"/>
        <w:numPr>
          <w:ilvl w:val="0"/>
          <w:numId w:val="15"/>
        </w:numPr>
        <w:spacing w:after="0" w:line="240" w:lineRule="auto"/>
        <w:ind w:left="0" w:firstLine="709"/>
        <w:jc w:val="both"/>
        <w:rPr>
          <w:rFonts w:ascii="Times New Roman" w:hAnsi="Times New Roman"/>
          <w:sz w:val="28"/>
          <w:szCs w:val="28"/>
        </w:rPr>
      </w:pPr>
      <w:r w:rsidRPr="00695BBF">
        <w:rPr>
          <w:rFonts w:ascii="Times New Roman" w:hAnsi="Times New Roman"/>
          <w:sz w:val="28"/>
          <w:szCs w:val="28"/>
        </w:rPr>
        <w:t>принятие решения о возврате заявления и документов</w:t>
      </w:r>
      <w:r w:rsidR="005C592A" w:rsidRPr="00695BBF">
        <w:rPr>
          <w:rFonts w:ascii="Times New Roman" w:hAnsi="Times New Roman"/>
          <w:sz w:val="28"/>
          <w:szCs w:val="28"/>
        </w:rPr>
        <w:t>:</w:t>
      </w:r>
    </w:p>
    <w:p w:rsidR="005C592A" w:rsidRPr="00695BBF" w:rsidRDefault="005C592A" w:rsidP="00695BBF">
      <w:pPr>
        <w:widowControl w:val="0"/>
        <w:spacing w:after="0" w:line="240" w:lineRule="auto"/>
        <w:ind w:firstLine="708"/>
        <w:jc w:val="both"/>
        <w:rPr>
          <w:rFonts w:ascii="Times New Roman" w:hAnsi="Times New Roman"/>
          <w:sz w:val="28"/>
          <w:szCs w:val="28"/>
        </w:rPr>
      </w:pPr>
      <w:r w:rsidRPr="00695BBF">
        <w:rPr>
          <w:rFonts w:ascii="Times New Roman" w:hAnsi="Times New Roman"/>
          <w:sz w:val="28"/>
          <w:szCs w:val="28"/>
        </w:rPr>
        <w:t xml:space="preserve">в случае установления фактов отсутствия необходимых документов, указанных в пункте 2.6. </w:t>
      </w:r>
      <w:proofErr w:type="gramStart"/>
      <w:r w:rsidRPr="00695BBF">
        <w:rPr>
          <w:rFonts w:ascii="Times New Roman" w:hAnsi="Times New Roman"/>
          <w:sz w:val="28"/>
          <w:szCs w:val="28"/>
        </w:rPr>
        <w:t xml:space="preserve">Административного регламента, несоответствия представленных документов требованиям, специалист Отдела направляет (выдает) заявителю уведомление о возврате заявления и документов (далее - уведомление) (приложение 5 к Административному регламенту) о наличии препятствий для приема документов на предоставление муниципальной услуги (при определении сроков выполнения административных действий по возврату документов, учитываются положения пункта 3 статьи 39.17 Земельного кодекса Российской Федерации). </w:t>
      </w:r>
      <w:proofErr w:type="gramEnd"/>
    </w:p>
    <w:p w:rsidR="006734D1" w:rsidRPr="00695BBF" w:rsidRDefault="00D979EE" w:rsidP="00695BBF">
      <w:pPr>
        <w:widowControl w:val="0"/>
        <w:spacing w:after="0" w:line="240" w:lineRule="auto"/>
        <w:jc w:val="both"/>
        <w:rPr>
          <w:rFonts w:ascii="Times New Roman" w:hAnsi="Times New Roman"/>
          <w:sz w:val="28"/>
          <w:szCs w:val="28"/>
        </w:rPr>
      </w:pPr>
      <w:r w:rsidRPr="00695BBF">
        <w:rPr>
          <w:rFonts w:ascii="Times New Roman" w:hAnsi="Times New Roman"/>
          <w:sz w:val="28"/>
          <w:szCs w:val="28"/>
        </w:rPr>
        <w:tab/>
      </w:r>
      <w:r w:rsidR="006734D1" w:rsidRPr="00695BBF">
        <w:rPr>
          <w:rFonts w:ascii="Times New Roman" w:hAnsi="Times New Roman"/>
          <w:sz w:val="28"/>
          <w:szCs w:val="28"/>
        </w:rPr>
        <w:t>В случае если заявление не соответствует установленным требованиям, а также в случае, если заявитель (его представитель) обращается без заявления</w:t>
      </w:r>
      <w:r w:rsidR="0046081B" w:rsidRPr="00695BBF">
        <w:rPr>
          <w:rFonts w:ascii="Times New Roman" w:hAnsi="Times New Roman"/>
          <w:sz w:val="28"/>
          <w:szCs w:val="28"/>
        </w:rPr>
        <w:t>,</w:t>
      </w:r>
      <w:r w:rsidR="006734D1" w:rsidRPr="00695BBF">
        <w:rPr>
          <w:rFonts w:ascii="Times New Roman" w:hAnsi="Times New Roman"/>
          <w:sz w:val="28"/>
          <w:szCs w:val="28"/>
        </w:rPr>
        <w:t xml:space="preserve"> специалист органа, предоставляющего услугу, объясняет заявителю (его </w:t>
      </w:r>
      <w:proofErr w:type="gramStart"/>
      <w:r w:rsidR="006734D1" w:rsidRPr="00695BBF">
        <w:rPr>
          <w:rFonts w:ascii="Times New Roman" w:hAnsi="Times New Roman"/>
          <w:sz w:val="28"/>
          <w:szCs w:val="28"/>
        </w:rPr>
        <w:t xml:space="preserve">представителю) </w:t>
      </w:r>
      <w:proofErr w:type="gramEnd"/>
      <w:r w:rsidR="006734D1" w:rsidRPr="00695BBF">
        <w:rPr>
          <w:rFonts w:ascii="Times New Roman" w:hAnsi="Times New Roman"/>
          <w:sz w:val="28"/>
          <w:szCs w:val="28"/>
        </w:rPr>
        <w:t>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6734D1" w:rsidRPr="00695BBF" w:rsidRDefault="006734D1" w:rsidP="00695BBF">
      <w:pPr>
        <w:widowControl w:val="0"/>
        <w:spacing w:after="0" w:line="240" w:lineRule="auto"/>
        <w:ind w:firstLine="708"/>
        <w:jc w:val="both"/>
        <w:rPr>
          <w:rFonts w:ascii="Times New Roman" w:hAnsi="Times New Roman"/>
          <w:sz w:val="28"/>
          <w:szCs w:val="28"/>
        </w:rPr>
      </w:pPr>
      <w:r w:rsidRPr="00695BBF">
        <w:rPr>
          <w:rFonts w:ascii="Times New Roman" w:hAnsi="Times New Roman"/>
          <w:sz w:val="28"/>
          <w:szCs w:val="28"/>
        </w:rPr>
        <w:t xml:space="preserve">Максимальный срок выполнения специалистом </w:t>
      </w:r>
      <w:r w:rsidR="0046081B" w:rsidRPr="00695BBF">
        <w:rPr>
          <w:rFonts w:ascii="Times New Roman" w:hAnsi="Times New Roman"/>
          <w:sz w:val="28"/>
          <w:szCs w:val="28"/>
        </w:rPr>
        <w:t>каждого действия</w:t>
      </w:r>
      <w:r w:rsidR="002579FD" w:rsidRPr="00695BBF">
        <w:rPr>
          <w:rFonts w:ascii="Times New Roman" w:hAnsi="Times New Roman"/>
          <w:sz w:val="28"/>
          <w:szCs w:val="28"/>
        </w:rPr>
        <w:t xml:space="preserve"> (за исключением п.9)</w:t>
      </w:r>
      <w:r w:rsidRPr="00695BBF">
        <w:rPr>
          <w:rFonts w:ascii="Times New Roman" w:hAnsi="Times New Roman"/>
          <w:sz w:val="28"/>
          <w:szCs w:val="28"/>
        </w:rPr>
        <w:t xml:space="preserve"> составляет 5 минут.</w:t>
      </w:r>
      <w:r w:rsidR="00D979EE" w:rsidRPr="00695BBF">
        <w:rPr>
          <w:rFonts w:ascii="Times New Roman" w:hAnsi="Times New Roman"/>
          <w:sz w:val="28"/>
          <w:szCs w:val="28"/>
        </w:rPr>
        <w:tab/>
      </w:r>
    </w:p>
    <w:p w:rsidR="00D979EE" w:rsidRPr="00695BBF" w:rsidRDefault="00D979EE" w:rsidP="00695BBF">
      <w:pPr>
        <w:widowControl w:val="0"/>
        <w:spacing w:after="0" w:line="240" w:lineRule="auto"/>
        <w:ind w:firstLine="708"/>
        <w:jc w:val="both"/>
        <w:rPr>
          <w:rFonts w:ascii="Times New Roman" w:hAnsi="Times New Roman"/>
          <w:sz w:val="28"/>
          <w:szCs w:val="28"/>
        </w:rPr>
      </w:pPr>
      <w:r w:rsidRPr="00695BBF">
        <w:rPr>
          <w:rFonts w:ascii="Times New Roman" w:hAnsi="Times New Roman"/>
          <w:color w:val="000000"/>
          <w:sz w:val="28"/>
          <w:szCs w:val="28"/>
        </w:rPr>
        <w:t>Продолжительность административной процедуры при личном пр</w:t>
      </w:r>
      <w:r w:rsidR="00515D24">
        <w:rPr>
          <w:rFonts w:ascii="Times New Roman" w:hAnsi="Times New Roman"/>
          <w:color w:val="000000"/>
          <w:sz w:val="28"/>
          <w:szCs w:val="28"/>
        </w:rPr>
        <w:t>иеме в а</w:t>
      </w:r>
      <w:r w:rsidR="0088490D" w:rsidRPr="00695BBF">
        <w:rPr>
          <w:rFonts w:ascii="Times New Roman" w:hAnsi="Times New Roman"/>
          <w:color w:val="000000"/>
          <w:sz w:val="28"/>
          <w:szCs w:val="28"/>
        </w:rPr>
        <w:t>дминистрации</w:t>
      </w:r>
      <w:r w:rsidR="00515D24">
        <w:rPr>
          <w:rFonts w:ascii="Times New Roman" w:hAnsi="Times New Roman"/>
          <w:color w:val="000000"/>
          <w:sz w:val="28"/>
          <w:szCs w:val="28"/>
        </w:rPr>
        <w:t xml:space="preserve"> округа</w:t>
      </w:r>
      <w:r w:rsidR="0088490D" w:rsidRPr="00695BBF">
        <w:rPr>
          <w:rFonts w:ascii="Times New Roman" w:hAnsi="Times New Roman"/>
          <w:color w:val="000000"/>
          <w:sz w:val="28"/>
          <w:szCs w:val="28"/>
        </w:rPr>
        <w:t>, О</w:t>
      </w:r>
      <w:r w:rsidRPr="00695BBF">
        <w:rPr>
          <w:rFonts w:ascii="Times New Roman" w:hAnsi="Times New Roman"/>
          <w:color w:val="000000"/>
          <w:sz w:val="28"/>
          <w:szCs w:val="28"/>
        </w:rPr>
        <w:t>тделе или МФЦ не должна превышать 15 минут.</w:t>
      </w:r>
    </w:p>
    <w:p w:rsidR="00D979EE" w:rsidRPr="00695BBF" w:rsidRDefault="00D979EE" w:rsidP="00695BBF">
      <w:pPr>
        <w:widowControl w:val="0"/>
        <w:spacing w:after="0" w:line="240" w:lineRule="auto"/>
        <w:ind w:firstLine="709"/>
        <w:jc w:val="both"/>
        <w:rPr>
          <w:rFonts w:ascii="Times New Roman" w:hAnsi="Times New Roman"/>
          <w:sz w:val="28"/>
          <w:szCs w:val="28"/>
        </w:rPr>
      </w:pPr>
      <w:r w:rsidRPr="00695BBF">
        <w:rPr>
          <w:rFonts w:ascii="Times New Roman" w:hAnsi="Times New Roman"/>
          <w:sz w:val="28"/>
          <w:szCs w:val="28"/>
        </w:rPr>
        <w:t xml:space="preserve">Указанная административная процедура выполняется должностным лицом </w:t>
      </w:r>
      <w:r w:rsidR="00515D24">
        <w:rPr>
          <w:rFonts w:ascii="Times New Roman" w:hAnsi="Times New Roman"/>
          <w:sz w:val="28"/>
          <w:szCs w:val="28"/>
        </w:rPr>
        <w:t>а</w:t>
      </w:r>
      <w:r w:rsidR="0088490D" w:rsidRPr="00695BBF">
        <w:rPr>
          <w:rFonts w:ascii="Times New Roman" w:hAnsi="Times New Roman"/>
          <w:sz w:val="28"/>
          <w:szCs w:val="28"/>
        </w:rPr>
        <w:t>дминистрации</w:t>
      </w:r>
      <w:r w:rsidR="00515D24">
        <w:rPr>
          <w:rFonts w:ascii="Times New Roman" w:hAnsi="Times New Roman"/>
          <w:sz w:val="28"/>
          <w:szCs w:val="28"/>
        </w:rPr>
        <w:t xml:space="preserve"> округа</w:t>
      </w:r>
      <w:r w:rsidR="0088490D" w:rsidRPr="00695BBF">
        <w:rPr>
          <w:rFonts w:ascii="Times New Roman" w:hAnsi="Times New Roman"/>
          <w:sz w:val="28"/>
          <w:szCs w:val="28"/>
        </w:rPr>
        <w:t xml:space="preserve">, </w:t>
      </w:r>
      <w:r w:rsidR="0046081B" w:rsidRPr="00695BBF">
        <w:rPr>
          <w:rFonts w:ascii="Times New Roman" w:hAnsi="Times New Roman"/>
          <w:sz w:val="28"/>
          <w:szCs w:val="28"/>
        </w:rPr>
        <w:t>О</w:t>
      </w:r>
      <w:r w:rsidRPr="00695BBF">
        <w:rPr>
          <w:rFonts w:ascii="Times New Roman" w:hAnsi="Times New Roman"/>
          <w:sz w:val="28"/>
          <w:szCs w:val="28"/>
        </w:rPr>
        <w:t>тдела или МФЦ, ответственным за прием и регистрацию документов.</w:t>
      </w:r>
    </w:p>
    <w:p w:rsidR="00D979EE" w:rsidRPr="00695BBF" w:rsidRDefault="00D979EE" w:rsidP="00695BBF">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r w:rsidRPr="00695BBF">
        <w:rPr>
          <w:rFonts w:ascii="Times New Roman" w:hAnsi="Times New Roman"/>
          <w:color w:val="000000"/>
          <w:sz w:val="28"/>
          <w:szCs w:val="28"/>
        </w:rPr>
        <w:t>Критерием принятия решения выполнения административной процедуры является:</w:t>
      </w:r>
    </w:p>
    <w:p w:rsidR="006402FB" w:rsidRPr="00695BBF" w:rsidRDefault="006402FB" w:rsidP="00695BBF">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p>
    <w:p w:rsidR="006402FB" w:rsidRPr="00695BBF" w:rsidRDefault="006402FB" w:rsidP="00695BBF">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p>
    <w:p w:rsidR="00D979EE" w:rsidRPr="00695BBF" w:rsidRDefault="00D979EE" w:rsidP="00695BBF">
      <w:pPr>
        <w:numPr>
          <w:ilvl w:val="0"/>
          <w:numId w:val="13"/>
        </w:numPr>
        <w:tabs>
          <w:tab w:val="left" w:pos="0"/>
        </w:tabs>
        <w:autoSpaceDE w:val="0"/>
        <w:autoSpaceDN w:val="0"/>
        <w:adjustRightInd w:val="0"/>
        <w:spacing w:after="0" w:line="240" w:lineRule="auto"/>
        <w:ind w:left="0" w:firstLine="709"/>
        <w:jc w:val="both"/>
        <w:rPr>
          <w:rFonts w:ascii="Times New Roman" w:hAnsi="Times New Roman"/>
          <w:color w:val="000000"/>
          <w:sz w:val="28"/>
          <w:szCs w:val="28"/>
        </w:rPr>
      </w:pPr>
      <w:r w:rsidRPr="00695BBF">
        <w:rPr>
          <w:rFonts w:ascii="Times New Roman" w:hAnsi="Times New Roman"/>
          <w:color w:val="000000"/>
          <w:sz w:val="28"/>
          <w:szCs w:val="28"/>
        </w:rPr>
        <w:t>обращение за получением муниципальной услуги соответствующего лица;</w:t>
      </w:r>
    </w:p>
    <w:p w:rsidR="00D979EE" w:rsidRPr="00695BBF" w:rsidRDefault="00D979EE" w:rsidP="00695BBF">
      <w:pPr>
        <w:numPr>
          <w:ilvl w:val="0"/>
          <w:numId w:val="13"/>
        </w:numPr>
        <w:tabs>
          <w:tab w:val="left" w:pos="0"/>
        </w:tabs>
        <w:autoSpaceDE w:val="0"/>
        <w:autoSpaceDN w:val="0"/>
        <w:adjustRightInd w:val="0"/>
        <w:spacing w:after="0" w:line="240" w:lineRule="auto"/>
        <w:ind w:left="0" w:firstLine="709"/>
        <w:jc w:val="both"/>
        <w:rPr>
          <w:rFonts w:ascii="Times New Roman" w:hAnsi="Times New Roman"/>
          <w:color w:val="000000"/>
          <w:sz w:val="28"/>
          <w:szCs w:val="28"/>
        </w:rPr>
      </w:pPr>
      <w:r w:rsidRPr="00695BBF">
        <w:rPr>
          <w:rFonts w:ascii="Times New Roman" w:hAnsi="Times New Roman"/>
          <w:color w:val="000000"/>
          <w:sz w:val="28"/>
          <w:szCs w:val="28"/>
        </w:rPr>
        <w:lastRenderedPageBreak/>
        <w:t>предоставление в полном объеме документов, указанных в подпункте 2.6.1 Административного регламента;</w:t>
      </w:r>
    </w:p>
    <w:p w:rsidR="00D979EE" w:rsidRPr="00695BBF" w:rsidRDefault="00D979EE" w:rsidP="00695BBF">
      <w:pPr>
        <w:numPr>
          <w:ilvl w:val="0"/>
          <w:numId w:val="13"/>
        </w:numPr>
        <w:tabs>
          <w:tab w:val="left" w:pos="0"/>
        </w:tabs>
        <w:autoSpaceDE w:val="0"/>
        <w:autoSpaceDN w:val="0"/>
        <w:adjustRightInd w:val="0"/>
        <w:spacing w:after="0" w:line="240" w:lineRule="auto"/>
        <w:ind w:left="0" w:firstLine="709"/>
        <w:jc w:val="both"/>
        <w:rPr>
          <w:rFonts w:ascii="Times New Roman" w:hAnsi="Times New Roman"/>
          <w:color w:val="000000"/>
          <w:sz w:val="28"/>
          <w:szCs w:val="28"/>
        </w:rPr>
      </w:pPr>
      <w:r w:rsidRPr="00695BBF">
        <w:rPr>
          <w:rFonts w:ascii="Times New Roman" w:hAnsi="Times New Roman"/>
          <w:color w:val="000000"/>
          <w:sz w:val="28"/>
          <w:szCs w:val="28"/>
        </w:rPr>
        <w:t>достоверность поданных документов, указанных в подпункте 2.6.1  Административного регламента.</w:t>
      </w:r>
    </w:p>
    <w:p w:rsidR="00D979EE" w:rsidRPr="00695BBF" w:rsidRDefault="00D979EE" w:rsidP="00695BBF">
      <w:pPr>
        <w:tabs>
          <w:tab w:val="left" w:pos="-142"/>
          <w:tab w:val="left" w:pos="993"/>
        </w:tabs>
        <w:adjustRightInd w:val="0"/>
        <w:spacing w:after="0" w:line="240" w:lineRule="auto"/>
        <w:ind w:firstLine="720"/>
        <w:jc w:val="both"/>
        <w:rPr>
          <w:rFonts w:ascii="Times New Roman" w:hAnsi="Times New Roman"/>
          <w:spacing w:val="1"/>
          <w:sz w:val="28"/>
          <w:szCs w:val="28"/>
        </w:rPr>
      </w:pPr>
      <w:r w:rsidRPr="00695BBF">
        <w:rPr>
          <w:rFonts w:ascii="Times New Roman" w:hAnsi="Times New Roman"/>
          <w:color w:val="000000"/>
          <w:sz w:val="28"/>
          <w:szCs w:val="28"/>
        </w:rPr>
        <w:t xml:space="preserve"> Результатом административной процедуры является выдача заявителю расписки</w:t>
      </w:r>
      <w:r w:rsidR="0093338D" w:rsidRPr="00695BBF">
        <w:rPr>
          <w:rFonts w:ascii="Times New Roman" w:hAnsi="Times New Roman"/>
          <w:spacing w:val="1"/>
          <w:sz w:val="28"/>
          <w:szCs w:val="28"/>
        </w:rPr>
        <w:t>.</w:t>
      </w:r>
    </w:p>
    <w:p w:rsidR="00D979EE" w:rsidRPr="00695BBF" w:rsidRDefault="00D979EE" w:rsidP="00695BBF">
      <w:pPr>
        <w:tabs>
          <w:tab w:val="left" w:pos="-142"/>
          <w:tab w:val="left" w:pos="993"/>
        </w:tabs>
        <w:adjustRightInd w:val="0"/>
        <w:spacing w:after="0" w:line="240" w:lineRule="auto"/>
        <w:ind w:firstLine="720"/>
        <w:jc w:val="both"/>
        <w:rPr>
          <w:rFonts w:ascii="Times New Roman" w:hAnsi="Times New Roman"/>
          <w:color w:val="000000"/>
          <w:sz w:val="28"/>
          <w:szCs w:val="28"/>
        </w:rPr>
      </w:pPr>
      <w:r w:rsidRPr="00695BBF">
        <w:rPr>
          <w:rFonts w:ascii="Times New Roman" w:hAnsi="Times New Roman"/>
          <w:spacing w:val="1"/>
          <w:sz w:val="28"/>
          <w:szCs w:val="28"/>
        </w:rPr>
        <w:t xml:space="preserve"> Расписка передается лично заявителю в ходе приема документов или направляется посредством почтовой связи, в электронном виде, в случае если документы направлены по почте или в электронной форме.</w:t>
      </w:r>
      <w:r w:rsidRPr="00695BBF">
        <w:rPr>
          <w:rFonts w:ascii="Times New Roman" w:hAnsi="Times New Roman"/>
          <w:color w:val="000000"/>
          <w:sz w:val="28"/>
          <w:szCs w:val="28"/>
        </w:rPr>
        <w:t xml:space="preserve"> </w:t>
      </w:r>
    </w:p>
    <w:p w:rsidR="00D979EE" w:rsidRPr="00695BBF" w:rsidRDefault="00D979EE" w:rsidP="00695BBF">
      <w:pPr>
        <w:pStyle w:val="formattext"/>
        <w:shd w:val="clear" w:color="auto" w:fill="FFFFFF"/>
        <w:spacing w:before="0" w:beforeAutospacing="0" w:after="0" w:afterAutospacing="0"/>
        <w:ind w:firstLine="708"/>
        <w:jc w:val="both"/>
        <w:textAlignment w:val="baseline"/>
        <w:rPr>
          <w:spacing w:val="1"/>
          <w:sz w:val="28"/>
          <w:szCs w:val="28"/>
        </w:rPr>
      </w:pPr>
      <w:r w:rsidRPr="00695BBF">
        <w:rPr>
          <w:sz w:val="28"/>
          <w:szCs w:val="28"/>
        </w:rPr>
        <w:t>3.2.</w:t>
      </w:r>
      <w:r w:rsidR="00C06E22" w:rsidRPr="00695BBF">
        <w:rPr>
          <w:sz w:val="28"/>
          <w:szCs w:val="28"/>
        </w:rPr>
        <w:t>3</w:t>
      </w:r>
      <w:r w:rsidRPr="00695BBF">
        <w:rPr>
          <w:sz w:val="28"/>
          <w:szCs w:val="28"/>
        </w:rPr>
        <w:t xml:space="preserve">. </w:t>
      </w:r>
      <w:r w:rsidRPr="00695BBF">
        <w:rPr>
          <w:spacing w:val="1"/>
          <w:sz w:val="28"/>
          <w:szCs w:val="28"/>
        </w:rPr>
        <w:t xml:space="preserve">Формирование и направление межведомственных запросов </w:t>
      </w:r>
    </w:p>
    <w:p w:rsidR="00D979EE" w:rsidRPr="00695BBF" w:rsidRDefault="00D979EE" w:rsidP="00695BBF">
      <w:pPr>
        <w:pStyle w:val="a6"/>
        <w:rPr>
          <w:szCs w:val="28"/>
          <w:lang w:val="ru-RU"/>
        </w:rPr>
      </w:pPr>
      <w:r w:rsidRPr="00695BBF">
        <w:rPr>
          <w:szCs w:val="28"/>
          <w:lang w:val="ru-RU"/>
        </w:rPr>
        <w:t xml:space="preserve">         Основанием для начала административной процедуры является не предоставление заявителем по собственной инициативе документов указанных в пункте 2.7 Административного регламента.</w:t>
      </w:r>
    </w:p>
    <w:p w:rsidR="00D979EE" w:rsidRPr="00695BBF" w:rsidRDefault="00D979EE" w:rsidP="00695BBF">
      <w:pPr>
        <w:pStyle w:val="a6"/>
        <w:rPr>
          <w:szCs w:val="28"/>
          <w:lang w:val="ru-RU"/>
        </w:rPr>
      </w:pPr>
      <w:r w:rsidRPr="00695BBF">
        <w:rPr>
          <w:szCs w:val="28"/>
          <w:lang w:val="ru-RU"/>
        </w:rPr>
        <w:t xml:space="preserve">         Содержание административной процедуры по формированию и направлению межведомственных запросов, включая в себя следующие административные действия:</w:t>
      </w:r>
    </w:p>
    <w:p w:rsidR="00D979EE" w:rsidRPr="00695BBF" w:rsidRDefault="00D979EE" w:rsidP="00695BBF">
      <w:pPr>
        <w:pStyle w:val="a6"/>
        <w:ind w:firstLine="708"/>
        <w:rPr>
          <w:szCs w:val="28"/>
          <w:lang w:val="ru-RU"/>
        </w:rPr>
      </w:pPr>
      <w:r w:rsidRPr="00695BBF">
        <w:rPr>
          <w:szCs w:val="28"/>
          <w:lang w:val="ru-RU"/>
        </w:rPr>
        <w:t>1) подготовку и направление в организации запросов об истребовании документов, указанных в подпункте 2.7.1. Административного регламента;</w:t>
      </w:r>
    </w:p>
    <w:p w:rsidR="00D979EE" w:rsidRPr="00695BBF" w:rsidRDefault="00D979EE" w:rsidP="00695BBF">
      <w:pPr>
        <w:pStyle w:val="a6"/>
        <w:rPr>
          <w:szCs w:val="28"/>
          <w:lang w:val="ru-RU"/>
        </w:rPr>
      </w:pPr>
      <w:r w:rsidRPr="00695BBF">
        <w:rPr>
          <w:szCs w:val="28"/>
          <w:lang w:val="ru-RU"/>
        </w:rPr>
        <w:tab/>
        <w:t xml:space="preserve"> 2) получение и приобщение к заявлению и документам, представленным заявителем или его доверенным лицом, документов, указанных в подпункте 2.7.1. Административного регламента.</w:t>
      </w:r>
    </w:p>
    <w:p w:rsidR="00C72BAB" w:rsidRPr="00695BBF" w:rsidRDefault="00C72BAB" w:rsidP="00695BBF">
      <w:pPr>
        <w:pStyle w:val="a6"/>
        <w:ind w:firstLine="709"/>
        <w:rPr>
          <w:szCs w:val="28"/>
          <w:lang w:val="ru-RU"/>
        </w:rPr>
      </w:pPr>
      <w:r w:rsidRPr="00695BBF">
        <w:rPr>
          <w:szCs w:val="28"/>
          <w:lang w:val="ru-RU"/>
        </w:rPr>
        <w:t xml:space="preserve">Должностным лицом, ответственным за выполнение административной процедуры, является специалист </w:t>
      </w:r>
      <w:r w:rsidR="0046081B" w:rsidRPr="00695BBF">
        <w:rPr>
          <w:szCs w:val="28"/>
          <w:lang w:val="ru-RU"/>
        </w:rPr>
        <w:t>О</w:t>
      </w:r>
      <w:r w:rsidRPr="00695BBF">
        <w:rPr>
          <w:szCs w:val="28"/>
          <w:lang w:val="ru-RU"/>
        </w:rPr>
        <w:t>тдела.</w:t>
      </w:r>
    </w:p>
    <w:p w:rsidR="00D979EE" w:rsidRPr="00695BBF" w:rsidRDefault="00D979EE" w:rsidP="00695BBF">
      <w:pPr>
        <w:pStyle w:val="a6"/>
        <w:ind w:firstLine="709"/>
        <w:rPr>
          <w:szCs w:val="28"/>
          <w:lang w:val="ru-RU"/>
        </w:rPr>
      </w:pPr>
      <w:r w:rsidRPr="00695BBF">
        <w:rPr>
          <w:szCs w:val="28"/>
          <w:lang w:val="ru-RU"/>
        </w:rPr>
        <w:t>Критерием принятия решения является:</w:t>
      </w:r>
    </w:p>
    <w:p w:rsidR="00D979EE" w:rsidRPr="00695BBF" w:rsidRDefault="00D979EE" w:rsidP="00695BBF">
      <w:pPr>
        <w:pStyle w:val="a6"/>
        <w:ind w:firstLine="709"/>
        <w:rPr>
          <w:szCs w:val="28"/>
          <w:lang w:val="ru-RU"/>
        </w:rPr>
      </w:pPr>
      <w:r w:rsidRPr="00695BBF">
        <w:rPr>
          <w:szCs w:val="28"/>
          <w:lang w:val="ru-RU"/>
        </w:rPr>
        <w:t>отсутствие документов и (или) сведений, необходимых для предоставления муниципальной услуги, которые заявитель вправе предоставлять по собственной инициативе;</w:t>
      </w:r>
    </w:p>
    <w:p w:rsidR="00D979EE" w:rsidRPr="00695BBF" w:rsidRDefault="00D979EE" w:rsidP="00695BBF">
      <w:pPr>
        <w:pStyle w:val="a6"/>
        <w:ind w:left="57" w:firstLine="709"/>
        <w:rPr>
          <w:szCs w:val="28"/>
          <w:lang w:val="ru-RU"/>
        </w:rPr>
      </w:pPr>
      <w:r w:rsidRPr="00695BBF">
        <w:rPr>
          <w:szCs w:val="28"/>
          <w:lang w:val="ru-RU"/>
        </w:rPr>
        <w:t>отсутствие оснований для отказа в предоставления муниципальной услуги, отсутствие оснований для возврата заявления о предоставлении муниципальной услуги.</w:t>
      </w:r>
    </w:p>
    <w:p w:rsidR="00D979EE" w:rsidRPr="00695BBF" w:rsidRDefault="00D979EE" w:rsidP="00695BBF">
      <w:pPr>
        <w:pStyle w:val="a6"/>
        <w:ind w:firstLine="709"/>
        <w:rPr>
          <w:szCs w:val="28"/>
          <w:lang w:val="ru-RU"/>
        </w:rPr>
      </w:pPr>
      <w:r w:rsidRPr="00695BBF">
        <w:rPr>
          <w:szCs w:val="28"/>
          <w:lang w:val="ru-RU"/>
        </w:rPr>
        <w:t>Направление запроса осуществляется по каналам единой системы межведомственного электронного взаимодействия.</w:t>
      </w:r>
    </w:p>
    <w:p w:rsidR="00D979EE" w:rsidRPr="00695BBF" w:rsidRDefault="00D979EE" w:rsidP="00695BBF">
      <w:pPr>
        <w:pStyle w:val="a6"/>
        <w:ind w:firstLine="709"/>
        <w:rPr>
          <w:szCs w:val="28"/>
          <w:lang w:val="ru-RU"/>
        </w:rPr>
      </w:pPr>
      <w:r w:rsidRPr="00695BBF">
        <w:rPr>
          <w:szCs w:val="28"/>
          <w:lang w:val="ru-RU"/>
        </w:rPr>
        <w:t xml:space="preserve">Максимальный срок выполнения </w:t>
      </w:r>
      <w:r w:rsidR="006B2DC3" w:rsidRPr="00695BBF">
        <w:rPr>
          <w:szCs w:val="28"/>
          <w:lang w:val="ru-RU"/>
        </w:rPr>
        <w:t xml:space="preserve">административной процедуры </w:t>
      </w:r>
      <w:r w:rsidRPr="00695BBF">
        <w:rPr>
          <w:szCs w:val="28"/>
          <w:lang w:val="ru-RU"/>
        </w:rPr>
        <w:t xml:space="preserve">составляет </w:t>
      </w:r>
      <w:r w:rsidR="002579FD" w:rsidRPr="00695BBF">
        <w:rPr>
          <w:szCs w:val="28"/>
          <w:lang w:val="ru-RU"/>
        </w:rPr>
        <w:t>5</w:t>
      </w:r>
      <w:r w:rsidRPr="00695BBF">
        <w:rPr>
          <w:szCs w:val="28"/>
          <w:lang w:val="ru-RU"/>
        </w:rPr>
        <w:t xml:space="preserve"> дней.</w:t>
      </w:r>
    </w:p>
    <w:p w:rsidR="00D979EE" w:rsidRPr="00695BBF" w:rsidRDefault="00D979EE" w:rsidP="00695BBF">
      <w:pPr>
        <w:pStyle w:val="a6"/>
        <w:ind w:firstLine="709"/>
        <w:rPr>
          <w:szCs w:val="28"/>
          <w:lang w:val="ru-RU"/>
        </w:rPr>
      </w:pPr>
      <w:r w:rsidRPr="00695BBF">
        <w:rPr>
          <w:szCs w:val="28"/>
          <w:lang w:val="ru-RU"/>
        </w:rPr>
        <w:t>Результатом административной процедуры является полученные в порядке межведомственного взаимодействия сведени</w:t>
      </w:r>
      <w:r w:rsidR="00C06E22" w:rsidRPr="00695BBF">
        <w:rPr>
          <w:szCs w:val="28"/>
          <w:lang w:val="ru-RU"/>
        </w:rPr>
        <w:t>я</w:t>
      </w:r>
      <w:r w:rsidRPr="00695BBF">
        <w:rPr>
          <w:szCs w:val="28"/>
          <w:lang w:val="ru-RU"/>
        </w:rPr>
        <w:t>, необходимые для предоставления муниципальной услуги.</w:t>
      </w:r>
    </w:p>
    <w:p w:rsidR="00D979EE" w:rsidRPr="00695BBF" w:rsidRDefault="00D979EE" w:rsidP="00695BBF">
      <w:pPr>
        <w:pStyle w:val="a6"/>
        <w:ind w:firstLine="709"/>
        <w:rPr>
          <w:szCs w:val="28"/>
          <w:lang w:val="ru-RU"/>
        </w:rPr>
      </w:pPr>
      <w:r w:rsidRPr="00695BBF">
        <w:rPr>
          <w:szCs w:val="28"/>
          <w:lang w:val="ru-RU"/>
        </w:rPr>
        <w:t xml:space="preserve">Способом фиксации результата выполнения административной процедуры </w:t>
      </w:r>
      <w:r w:rsidR="008C60CB" w:rsidRPr="00695BBF">
        <w:rPr>
          <w:szCs w:val="28"/>
          <w:lang w:val="ru-RU"/>
        </w:rPr>
        <w:t xml:space="preserve">является </w:t>
      </w:r>
      <w:r w:rsidRPr="00695BBF">
        <w:rPr>
          <w:szCs w:val="28"/>
          <w:lang w:val="ru-RU"/>
        </w:rPr>
        <w:t>документ</w:t>
      </w:r>
      <w:r w:rsidR="008C60CB" w:rsidRPr="00695BBF">
        <w:rPr>
          <w:szCs w:val="28"/>
          <w:lang w:val="ru-RU"/>
        </w:rPr>
        <w:t>, полученный в порядке межведомственного информационного взаимодействия</w:t>
      </w:r>
      <w:r w:rsidR="0093338D" w:rsidRPr="00695BBF">
        <w:rPr>
          <w:szCs w:val="28"/>
          <w:lang w:val="ru-RU"/>
        </w:rPr>
        <w:t>.</w:t>
      </w:r>
    </w:p>
    <w:p w:rsidR="00D979EE" w:rsidRPr="00695BBF" w:rsidRDefault="00C06E22" w:rsidP="00695BBF">
      <w:pPr>
        <w:pStyle w:val="a6"/>
        <w:ind w:firstLine="709"/>
        <w:rPr>
          <w:szCs w:val="28"/>
          <w:lang w:val="ru-RU"/>
        </w:rPr>
      </w:pPr>
      <w:r w:rsidRPr="00695BBF">
        <w:rPr>
          <w:rStyle w:val="FontStyle15"/>
          <w:sz w:val="28"/>
          <w:szCs w:val="28"/>
          <w:lang w:val="ru-RU"/>
        </w:rPr>
        <w:t>3.2.4</w:t>
      </w:r>
      <w:r w:rsidR="00D979EE" w:rsidRPr="00695BBF">
        <w:rPr>
          <w:rStyle w:val="FontStyle15"/>
          <w:sz w:val="28"/>
          <w:szCs w:val="28"/>
          <w:lang w:val="ru-RU"/>
        </w:rPr>
        <w:t xml:space="preserve">. Проверка права заявителя на предоставление муниципальной услуги, </w:t>
      </w:r>
      <w:r w:rsidR="00D979EE" w:rsidRPr="00695BBF">
        <w:rPr>
          <w:szCs w:val="28"/>
          <w:lang w:val="ru-RU"/>
        </w:rPr>
        <w:t>принятие решения о предоставлении (об отказе в предоставлении) муниципальной услуги:</w:t>
      </w:r>
    </w:p>
    <w:p w:rsidR="006402FB" w:rsidRPr="00695BBF" w:rsidRDefault="00D979EE" w:rsidP="00695BBF">
      <w:pPr>
        <w:pStyle w:val="a6"/>
        <w:rPr>
          <w:szCs w:val="28"/>
          <w:lang w:val="ru-RU"/>
        </w:rPr>
      </w:pPr>
      <w:r w:rsidRPr="00695BBF">
        <w:rPr>
          <w:szCs w:val="28"/>
          <w:lang w:val="ru-RU"/>
        </w:rPr>
        <w:t xml:space="preserve">         </w:t>
      </w:r>
    </w:p>
    <w:p w:rsidR="006402FB" w:rsidRPr="00695BBF" w:rsidRDefault="006402FB" w:rsidP="00695BBF">
      <w:pPr>
        <w:pStyle w:val="a6"/>
        <w:rPr>
          <w:szCs w:val="28"/>
          <w:lang w:val="ru-RU"/>
        </w:rPr>
      </w:pPr>
    </w:p>
    <w:p w:rsidR="00D979EE" w:rsidRPr="00695BBF" w:rsidRDefault="006402FB" w:rsidP="00695BBF">
      <w:pPr>
        <w:pStyle w:val="a6"/>
        <w:ind w:firstLine="720"/>
        <w:rPr>
          <w:color w:val="000000"/>
          <w:szCs w:val="28"/>
          <w:lang w:val="ru-RU" w:bidi="ru-RU"/>
        </w:rPr>
      </w:pPr>
      <w:r w:rsidRPr="00695BBF">
        <w:rPr>
          <w:szCs w:val="28"/>
          <w:lang w:val="ru-RU"/>
        </w:rPr>
        <w:lastRenderedPageBreak/>
        <w:t xml:space="preserve"> </w:t>
      </w:r>
      <w:r w:rsidR="00D979EE" w:rsidRPr="00695BBF">
        <w:rPr>
          <w:color w:val="000000"/>
          <w:szCs w:val="28"/>
          <w:lang w:val="ru-RU" w:bidi="ru-RU"/>
        </w:rPr>
        <w:t xml:space="preserve">Основанием для начала исполнения административной процедуры является наличие полного пакета документов у специалиста </w:t>
      </w:r>
      <w:r w:rsidR="006F6F21" w:rsidRPr="00695BBF">
        <w:rPr>
          <w:color w:val="000000"/>
          <w:szCs w:val="28"/>
          <w:lang w:val="ru-RU" w:bidi="ru-RU"/>
        </w:rPr>
        <w:t>О</w:t>
      </w:r>
      <w:r w:rsidR="00D979EE" w:rsidRPr="00695BBF">
        <w:rPr>
          <w:color w:val="000000"/>
          <w:szCs w:val="28"/>
          <w:lang w:val="ru-RU" w:bidi="ru-RU"/>
        </w:rPr>
        <w:t>тдела, ответственного за предоставление муниципальной услуги.</w:t>
      </w:r>
    </w:p>
    <w:p w:rsidR="00D979EE" w:rsidRPr="00695BBF" w:rsidRDefault="00D979EE" w:rsidP="00695BBF">
      <w:pPr>
        <w:pStyle w:val="a6"/>
        <w:rPr>
          <w:color w:val="000000"/>
          <w:szCs w:val="28"/>
          <w:lang w:val="ru-RU" w:bidi="ru-RU"/>
        </w:rPr>
      </w:pPr>
      <w:r w:rsidRPr="00695BBF">
        <w:rPr>
          <w:color w:val="000000"/>
          <w:szCs w:val="28"/>
          <w:lang w:val="ru-RU" w:bidi="ru-RU"/>
        </w:rPr>
        <w:tab/>
        <w:t>Содержание административных действий, входящих в состав административной процедуры:</w:t>
      </w:r>
    </w:p>
    <w:p w:rsidR="00D979EE" w:rsidRPr="00695BBF" w:rsidRDefault="00D979EE" w:rsidP="00695BBF">
      <w:pPr>
        <w:pStyle w:val="a6"/>
        <w:rPr>
          <w:szCs w:val="28"/>
          <w:lang w:val="ru-RU"/>
        </w:rPr>
      </w:pPr>
      <w:r w:rsidRPr="00695BBF">
        <w:rPr>
          <w:color w:val="000000"/>
          <w:szCs w:val="28"/>
          <w:lang w:val="ru-RU" w:bidi="ru-RU"/>
        </w:rPr>
        <w:tab/>
        <w:t>1) рассмотрение заявления: специалист, ответственный за предоставление муниципальной услуги, устанавливает предмет обращения заявителя, проверяет наличие приложенных к заявлению документов, наличие документов, полученных в результате межведомственного взаимодействия, устанавливает наличие полномочий по рассмотрению обращения заявителя, проверяет наличие или отсутствие оснований, для отказа в предоставлении муниципальной услуги, предусмо</w:t>
      </w:r>
      <w:r w:rsidR="00830ACE" w:rsidRPr="00695BBF">
        <w:rPr>
          <w:color w:val="000000"/>
          <w:szCs w:val="28"/>
          <w:lang w:val="ru-RU" w:bidi="ru-RU"/>
        </w:rPr>
        <w:t>тренных пунктом 2.9 настоящего а</w:t>
      </w:r>
      <w:r w:rsidRPr="00695BBF">
        <w:rPr>
          <w:color w:val="000000"/>
          <w:szCs w:val="28"/>
          <w:lang w:val="ru-RU" w:bidi="ru-RU"/>
        </w:rPr>
        <w:t>дминистративного регламента;</w:t>
      </w:r>
    </w:p>
    <w:p w:rsidR="00D979EE" w:rsidRPr="00695BBF" w:rsidRDefault="00D979EE" w:rsidP="00695BBF">
      <w:pPr>
        <w:pStyle w:val="a6"/>
        <w:rPr>
          <w:szCs w:val="28"/>
          <w:lang w:val="ru-RU"/>
        </w:rPr>
      </w:pPr>
      <w:r w:rsidRPr="00695BBF">
        <w:rPr>
          <w:szCs w:val="28"/>
          <w:lang w:val="ru-RU"/>
        </w:rPr>
        <w:tab/>
        <w:t xml:space="preserve">2) </w:t>
      </w:r>
      <w:r w:rsidRPr="00695BBF">
        <w:rPr>
          <w:color w:val="000000"/>
          <w:szCs w:val="28"/>
          <w:lang w:val="ru-RU" w:bidi="ru-RU"/>
        </w:rPr>
        <w:t>оформление документов, являющихся результатом предоставления муниципальной услуги: по результатам анализа документов, специал</w:t>
      </w:r>
      <w:r w:rsidR="00830ACE" w:rsidRPr="00695BBF">
        <w:rPr>
          <w:color w:val="000000"/>
          <w:szCs w:val="28"/>
          <w:lang w:val="ru-RU" w:bidi="ru-RU"/>
        </w:rPr>
        <w:t>ист О</w:t>
      </w:r>
      <w:r w:rsidRPr="00695BBF">
        <w:rPr>
          <w:color w:val="000000"/>
          <w:szCs w:val="28"/>
          <w:lang w:val="ru-RU" w:bidi="ru-RU"/>
        </w:rPr>
        <w:t>тдела, ответственный за предоставление муниципальной услуги, готовит один из следующих документов:</w:t>
      </w:r>
    </w:p>
    <w:p w:rsidR="00D979EE" w:rsidRPr="00695BBF" w:rsidRDefault="00D979EE" w:rsidP="00695BBF">
      <w:pPr>
        <w:pStyle w:val="a6"/>
        <w:ind w:firstLine="709"/>
        <w:rPr>
          <w:szCs w:val="28"/>
          <w:lang w:val="ru-RU"/>
        </w:rPr>
      </w:pPr>
      <w:r w:rsidRPr="00695BBF">
        <w:rPr>
          <w:color w:val="000000"/>
          <w:szCs w:val="28"/>
          <w:lang w:val="ru-RU" w:bidi="ru-RU"/>
        </w:rPr>
        <w:t xml:space="preserve">проект постановления администрации </w:t>
      </w:r>
      <w:r w:rsidR="00830ACE" w:rsidRPr="00695BBF">
        <w:rPr>
          <w:color w:val="000000"/>
          <w:szCs w:val="28"/>
          <w:lang w:val="ru-RU" w:bidi="ru-RU"/>
        </w:rPr>
        <w:t>Апанасенковского муниципального округа Ставропольского края</w:t>
      </w:r>
      <w:r w:rsidRPr="00695BBF">
        <w:rPr>
          <w:color w:val="000000"/>
          <w:szCs w:val="28"/>
          <w:lang w:val="ru-RU" w:bidi="ru-RU"/>
        </w:rPr>
        <w:t xml:space="preserve"> </w:t>
      </w:r>
      <w:r w:rsidR="00D45D6D" w:rsidRPr="00695BBF">
        <w:rPr>
          <w:szCs w:val="28"/>
          <w:lang w:val="ru-RU"/>
        </w:rPr>
        <w:t>о предоставлении в собственность бесплатно земельного участка</w:t>
      </w:r>
      <w:r w:rsidR="00D45D6D" w:rsidRPr="00695BBF">
        <w:rPr>
          <w:color w:val="000000"/>
          <w:szCs w:val="28"/>
          <w:lang w:val="ru-RU" w:bidi="ru-RU"/>
        </w:rPr>
        <w:t xml:space="preserve"> </w:t>
      </w:r>
      <w:r w:rsidR="0087720E" w:rsidRPr="00695BBF">
        <w:rPr>
          <w:color w:val="000000"/>
          <w:szCs w:val="28"/>
          <w:lang w:val="ru-RU" w:bidi="ru-RU"/>
        </w:rPr>
        <w:t>(приложение 6</w:t>
      </w:r>
      <w:r w:rsidR="00695BBF" w:rsidRPr="00695BBF">
        <w:rPr>
          <w:color w:val="000000"/>
          <w:szCs w:val="28"/>
          <w:lang w:val="ru-RU" w:bidi="ru-RU"/>
        </w:rPr>
        <w:t xml:space="preserve"> к Административному регламенту</w:t>
      </w:r>
      <w:r w:rsidR="0087720E" w:rsidRPr="00695BBF">
        <w:rPr>
          <w:color w:val="000000"/>
          <w:szCs w:val="28"/>
          <w:lang w:val="ru-RU" w:bidi="ru-RU"/>
        </w:rPr>
        <w:t>)</w:t>
      </w:r>
      <w:r w:rsidRPr="00695BBF">
        <w:rPr>
          <w:color w:val="000000"/>
          <w:szCs w:val="28"/>
          <w:lang w:val="ru-RU" w:bidi="ru-RU"/>
        </w:rPr>
        <w:t>;</w:t>
      </w:r>
    </w:p>
    <w:p w:rsidR="00D979EE" w:rsidRPr="00695BBF" w:rsidRDefault="00D979EE" w:rsidP="00695BBF">
      <w:pPr>
        <w:pStyle w:val="a6"/>
        <w:ind w:firstLine="709"/>
        <w:rPr>
          <w:color w:val="000000"/>
          <w:szCs w:val="28"/>
          <w:lang w:val="ru-RU" w:bidi="ru-RU"/>
        </w:rPr>
      </w:pPr>
      <w:r w:rsidRPr="00695BBF">
        <w:rPr>
          <w:color w:val="000000"/>
          <w:szCs w:val="28"/>
          <w:lang w:val="ru-RU" w:bidi="ru-RU"/>
        </w:rPr>
        <w:t xml:space="preserve">проект уведомления об отказе в </w:t>
      </w:r>
      <w:r w:rsidR="00D45D6D" w:rsidRPr="00695BBF">
        <w:rPr>
          <w:color w:val="000000"/>
          <w:szCs w:val="28"/>
          <w:lang w:val="ru-RU" w:bidi="ru-RU"/>
        </w:rPr>
        <w:t>предоставлении муниципальной услуги</w:t>
      </w:r>
      <w:r w:rsidR="0088490D" w:rsidRPr="00695BBF">
        <w:rPr>
          <w:color w:val="000000"/>
          <w:szCs w:val="28"/>
          <w:lang w:val="ru-RU" w:bidi="ru-RU"/>
        </w:rPr>
        <w:t xml:space="preserve"> (приложение 3</w:t>
      </w:r>
      <w:r w:rsidR="00695BBF" w:rsidRPr="00695BBF">
        <w:rPr>
          <w:color w:val="000000"/>
          <w:szCs w:val="28"/>
          <w:lang w:val="ru-RU" w:bidi="ru-RU"/>
        </w:rPr>
        <w:t xml:space="preserve"> к Административному регламенту</w:t>
      </w:r>
      <w:r w:rsidR="0088490D" w:rsidRPr="00695BBF">
        <w:rPr>
          <w:color w:val="000000"/>
          <w:szCs w:val="28"/>
          <w:lang w:val="ru-RU" w:bidi="ru-RU"/>
        </w:rPr>
        <w:t>)</w:t>
      </w:r>
      <w:r w:rsidRPr="00695BBF">
        <w:rPr>
          <w:color w:val="000000"/>
          <w:szCs w:val="28"/>
          <w:lang w:val="ru-RU" w:bidi="ru-RU"/>
        </w:rPr>
        <w:t>.</w:t>
      </w:r>
    </w:p>
    <w:p w:rsidR="00C83A9B" w:rsidRPr="00695BBF" w:rsidRDefault="0088490D" w:rsidP="00695BBF">
      <w:pPr>
        <w:pStyle w:val="a6"/>
        <w:ind w:firstLine="709"/>
        <w:rPr>
          <w:szCs w:val="28"/>
          <w:lang w:val="ru-RU"/>
        </w:rPr>
      </w:pPr>
      <w:r w:rsidRPr="00695BBF">
        <w:rPr>
          <w:szCs w:val="28"/>
          <w:lang w:val="ru-RU"/>
        </w:rPr>
        <w:t>Специалист Отдела, ответственный за предоставление услуги, осуществляет подготовку проекта постановления о предоставлении в собственность бесплатно земельного участка</w:t>
      </w:r>
      <w:r w:rsidR="00C83A9B" w:rsidRPr="00695BBF">
        <w:rPr>
          <w:szCs w:val="28"/>
          <w:lang w:val="ru-RU"/>
        </w:rPr>
        <w:t xml:space="preserve"> и направляет на подпись руководителю Отдела. Руководитель Отдела в течение одного дня с момента предоставления проекта постановления </w:t>
      </w:r>
      <w:r w:rsidR="00830ACE" w:rsidRPr="00695BBF">
        <w:rPr>
          <w:szCs w:val="28"/>
          <w:lang w:val="ru-RU"/>
        </w:rPr>
        <w:t>подписывает его и направляет в а</w:t>
      </w:r>
      <w:r w:rsidR="00C83A9B" w:rsidRPr="00695BBF">
        <w:rPr>
          <w:szCs w:val="28"/>
          <w:lang w:val="ru-RU"/>
        </w:rPr>
        <w:t>дминистрацию</w:t>
      </w:r>
      <w:r w:rsidR="00830ACE" w:rsidRPr="00695BBF">
        <w:rPr>
          <w:szCs w:val="28"/>
          <w:lang w:val="ru-RU"/>
        </w:rPr>
        <w:t xml:space="preserve"> округа</w:t>
      </w:r>
      <w:r w:rsidR="00C83A9B" w:rsidRPr="00695BBF">
        <w:rPr>
          <w:szCs w:val="28"/>
          <w:lang w:val="ru-RU"/>
        </w:rPr>
        <w:t xml:space="preserve"> на визирование.</w:t>
      </w:r>
    </w:p>
    <w:p w:rsidR="00C83A9B" w:rsidRPr="00695BBF" w:rsidRDefault="00C83A9B" w:rsidP="00695BBF">
      <w:pPr>
        <w:pStyle w:val="a6"/>
        <w:ind w:firstLine="709"/>
        <w:rPr>
          <w:szCs w:val="28"/>
          <w:lang w:val="ru-RU"/>
        </w:rPr>
      </w:pPr>
      <w:r w:rsidRPr="00695BBF">
        <w:rPr>
          <w:szCs w:val="28"/>
          <w:lang w:val="ru-RU"/>
        </w:rPr>
        <w:t>При наличии оснований для отказа в предоставлении услуги, специалист Отдела, осуществляет подготовку проекта уведомления об отказе в предоставлении муниципальной услуги, передает его руководителю Отдела</w:t>
      </w:r>
      <w:r w:rsidR="00175559" w:rsidRPr="00695BBF">
        <w:rPr>
          <w:szCs w:val="28"/>
          <w:lang w:val="ru-RU"/>
        </w:rPr>
        <w:t xml:space="preserve"> на подпись</w:t>
      </w:r>
      <w:r w:rsidRPr="00695BBF">
        <w:rPr>
          <w:szCs w:val="28"/>
          <w:lang w:val="ru-RU"/>
        </w:rPr>
        <w:t>.</w:t>
      </w:r>
    </w:p>
    <w:p w:rsidR="00175559" w:rsidRPr="00695BBF" w:rsidRDefault="00175559" w:rsidP="00695BBF">
      <w:pPr>
        <w:pStyle w:val="a6"/>
        <w:ind w:firstLine="709"/>
        <w:rPr>
          <w:szCs w:val="28"/>
          <w:lang w:val="ru-RU"/>
        </w:rPr>
      </w:pPr>
      <w:r w:rsidRPr="00695BBF">
        <w:rPr>
          <w:szCs w:val="28"/>
          <w:lang w:val="ru-RU"/>
        </w:rPr>
        <w:t>Руководитель Отдела в течение одного рабочего дня подписывает уведомление об отказе в предоставлении муниципальной услуги. Подписанное руководителем Отдела уведомление об отказе в предоставлении муниципальной услуги передается для регистрации.</w:t>
      </w:r>
    </w:p>
    <w:p w:rsidR="0088490D" w:rsidRPr="00695BBF" w:rsidRDefault="0088490D" w:rsidP="00695BBF">
      <w:pPr>
        <w:pStyle w:val="a6"/>
        <w:ind w:firstLine="709"/>
        <w:rPr>
          <w:szCs w:val="28"/>
          <w:lang w:val="ru-RU"/>
        </w:rPr>
      </w:pPr>
      <w:r w:rsidRPr="00695BBF">
        <w:rPr>
          <w:szCs w:val="28"/>
          <w:lang w:val="ru-RU"/>
        </w:rPr>
        <w:t xml:space="preserve">Максимальный срок </w:t>
      </w:r>
      <w:r w:rsidR="00C83A9B" w:rsidRPr="00695BBF">
        <w:rPr>
          <w:szCs w:val="28"/>
          <w:lang w:val="ru-RU"/>
        </w:rPr>
        <w:t>административной процедуры</w:t>
      </w:r>
      <w:r w:rsidRPr="00695BBF">
        <w:rPr>
          <w:szCs w:val="28"/>
          <w:lang w:val="ru-RU"/>
        </w:rPr>
        <w:t xml:space="preserve"> 1</w:t>
      </w:r>
      <w:r w:rsidR="00AF73CF" w:rsidRPr="00695BBF">
        <w:rPr>
          <w:szCs w:val="28"/>
          <w:lang w:val="ru-RU"/>
        </w:rPr>
        <w:t>9</w:t>
      </w:r>
      <w:r w:rsidRPr="00695BBF">
        <w:rPr>
          <w:szCs w:val="28"/>
          <w:lang w:val="ru-RU"/>
        </w:rPr>
        <w:t xml:space="preserve"> дней со дня поступления документов, необходимых для предоставления услуги.</w:t>
      </w:r>
    </w:p>
    <w:p w:rsidR="00BA508F" w:rsidRPr="00695BBF" w:rsidRDefault="00BA508F" w:rsidP="00695BBF">
      <w:pPr>
        <w:pStyle w:val="ConsPlusNormal"/>
        <w:ind w:firstLine="709"/>
        <w:jc w:val="both"/>
        <w:rPr>
          <w:szCs w:val="28"/>
        </w:rPr>
      </w:pPr>
      <w:r w:rsidRPr="00695BBF">
        <w:rPr>
          <w:szCs w:val="28"/>
        </w:rPr>
        <w:t>Должностным лицом, ответственным за подготовку проекта решения о предоставлении муниципальной услуги (об отказе в предоставлении муниципально</w:t>
      </w:r>
      <w:r w:rsidR="00830ACE" w:rsidRPr="00695BBF">
        <w:rPr>
          <w:szCs w:val="28"/>
        </w:rPr>
        <w:t>й услуги), является специалист О</w:t>
      </w:r>
      <w:r w:rsidRPr="00695BBF">
        <w:rPr>
          <w:szCs w:val="28"/>
        </w:rPr>
        <w:t>тдела, ответственный за подготовку проекта решения.</w:t>
      </w:r>
    </w:p>
    <w:p w:rsidR="006402FB" w:rsidRPr="00695BBF" w:rsidRDefault="00AF73CF" w:rsidP="00515D24">
      <w:pPr>
        <w:pStyle w:val="ConsPlusNormal"/>
        <w:ind w:firstLine="709"/>
        <w:jc w:val="both"/>
        <w:rPr>
          <w:szCs w:val="28"/>
        </w:rPr>
      </w:pPr>
      <w:r w:rsidRPr="00695BBF">
        <w:rPr>
          <w:szCs w:val="28"/>
        </w:rPr>
        <w:t>Должностным лицом, ответственным за правильность подготовки постановления о предоставлении муниципальной услуги, принятие решения об отказе в предоставлении муниципальной услуги, является начальник Отдела, должностное лицо, уполномоченное на принятие решения.</w:t>
      </w:r>
    </w:p>
    <w:p w:rsidR="00BA508F" w:rsidRPr="00695BBF" w:rsidRDefault="00BA508F" w:rsidP="00695BBF">
      <w:pPr>
        <w:pStyle w:val="ConsPlusNormal"/>
        <w:ind w:firstLine="709"/>
        <w:jc w:val="both"/>
        <w:rPr>
          <w:szCs w:val="28"/>
        </w:rPr>
      </w:pPr>
      <w:r w:rsidRPr="00695BBF">
        <w:rPr>
          <w:szCs w:val="28"/>
        </w:rPr>
        <w:t xml:space="preserve">Должностным лицом, ответственным за принятие решения является глава </w:t>
      </w:r>
      <w:r w:rsidR="00310E72" w:rsidRPr="00695BBF">
        <w:rPr>
          <w:szCs w:val="28"/>
        </w:rPr>
        <w:t>Апанасенковского муниципального</w:t>
      </w:r>
      <w:r w:rsidRPr="00695BBF">
        <w:rPr>
          <w:szCs w:val="28"/>
        </w:rPr>
        <w:t xml:space="preserve"> округа Ставропольского края, должностное лицо, упо</w:t>
      </w:r>
      <w:r w:rsidR="00DD6F3F" w:rsidRPr="00695BBF">
        <w:rPr>
          <w:szCs w:val="28"/>
        </w:rPr>
        <w:t>лномоченное на принятие решения</w:t>
      </w:r>
      <w:r w:rsidRPr="00695BBF">
        <w:rPr>
          <w:szCs w:val="28"/>
        </w:rPr>
        <w:t>.</w:t>
      </w:r>
    </w:p>
    <w:p w:rsidR="00D979EE" w:rsidRPr="00695BBF" w:rsidRDefault="00D979EE" w:rsidP="00695BBF">
      <w:pPr>
        <w:pStyle w:val="a6"/>
        <w:ind w:firstLine="709"/>
        <w:rPr>
          <w:szCs w:val="28"/>
          <w:lang w:val="ru-RU"/>
        </w:rPr>
      </w:pPr>
      <w:r w:rsidRPr="00695BBF">
        <w:rPr>
          <w:color w:val="000000"/>
          <w:szCs w:val="28"/>
          <w:lang w:val="ru-RU" w:bidi="ru-RU"/>
        </w:rPr>
        <w:lastRenderedPageBreak/>
        <w:t>Критерием принятия решения является наличие или отсутствие основания для отказа в предоставлении муниципальной услуги.</w:t>
      </w:r>
    </w:p>
    <w:p w:rsidR="00D979EE" w:rsidRPr="00695BBF" w:rsidRDefault="00D979EE" w:rsidP="00695BBF">
      <w:pPr>
        <w:pStyle w:val="a6"/>
        <w:ind w:firstLine="709"/>
        <w:rPr>
          <w:color w:val="000000"/>
          <w:szCs w:val="28"/>
          <w:lang w:val="ru-RU" w:bidi="ru-RU"/>
        </w:rPr>
      </w:pPr>
      <w:r w:rsidRPr="00695BBF">
        <w:rPr>
          <w:color w:val="000000"/>
          <w:szCs w:val="28"/>
          <w:lang w:val="ru-RU" w:bidi="ru-RU"/>
        </w:rPr>
        <w:t>Результатом выполнения административн</w:t>
      </w:r>
      <w:r w:rsidR="00DD6F3F" w:rsidRPr="00695BBF">
        <w:rPr>
          <w:color w:val="000000"/>
          <w:szCs w:val="28"/>
          <w:lang w:val="ru-RU" w:bidi="ru-RU"/>
        </w:rPr>
        <w:t>ой процедуры является подписанное решение.</w:t>
      </w:r>
    </w:p>
    <w:p w:rsidR="00D979EE" w:rsidRPr="00695BBF" w:rsidRDefault="00C06E22" w:rsidP="00695BBF">
      <w:pPr>
        <w:pStyle w:val="a6"/>
        <w:ind w:firstLine="709"/>
        <w:rPr>
          <w:szCs w:val="28"/>
          <w:lang w:val="ru-RU"/>
        </w:rPr>
      </w:pPr>
      <w:r w:rsidRPr="00695BBF">
        <w:rPr>
          <w:color w:val="000000"/>
          <w:szCs w:val="28"/>
          <w:lang w:val="ru-RU" w:bidi="ru-RU"/>
        </w:rPr>
        <w:t>С</w:t>
      </w:r>
      <w:r w:rsidR="00D979EE" w:rsidRPr="00695BBF">
        <w:rPr>
          <w:color w:val="000000"/>
          <w:szCs w:val="28"/>
          <w:lang w:val="ru-RU" w:bidi="ru-RU"/>
        </w:rPr>
        <w:t>пособ фиксации результа</w:t>
      </w:r>
      <w:r w:rsidR="00830ACE" w:rsidRPr="00695BBF">
        <w:rPr>
          <w:color w:val="000000"/>
          <w:szCs w:val="28"/>
          <w:lang w:val="ru-RU" w:bidi="ru-RU"/>
        </w:rPr>
        <w:t>та выполнения административного</w:t>
      </w:r>
      <w:r w:rsidR="00D979EE" w:rsidRPr="00695BBF">
        <w:rPr>
          <w:color w:val="000000"/>
          <w:szCs w:val="28"/>
          <w:lang w:val="ru-RU" w:bidi="ru-RU"/>
        </w:rPr>
        <w:t xml:space="preserve"> действия: зарегистрированный в электронн</w:t>
      </w:r>
      <w:r w:rsidR="00DD6F3F" w:rsidRPr="00695BBF">
        <w:rPr>
          <w:color w:val="000000"/>
          <w:szCs w:val="28"/>
          <w:lang w:val="ru-RU" w:bidi="ru-RU"/>
        </w:rPr>
        <w:t>ом документообороте либо в журнале</w:t>
      </w:r>
      <w:r w:rsidR="00D979EE" w:rsidRPr="00695BBF">
        <w:rPr>
          <w:color w:val="000000"/>
          <w:szCs w:val="28"/>
          <w:lang w:val="ru-RU" w:bidi="ru-RU"/>
        </w:rPr>
        <w:t xml:space="preserve"> ре</w:t>
      </w:r>
      <w:r w:rsidR="00830ACE" w:rsidRPr="00695BBF">
        <w:rPr>
          <w:color w:val="000000"/>
          <w:szCs w:val="28"/>
          <w:lang w:val="ru-RU" w:bidi="ru-RU"/>
        </w:rPr>
        <w:t xml:space="preserve">гистрации документ, являющийся </w:t>
      </w:r>
      <w:r w:rsidR="00D979EE" w:rsidRPr="00695BBF">
        <w:rPr>
          <w:color w:val="000000"/>
          <w:szCs w:val="28"/>
          <w:lang w:val="ru-RU" w:bidi="ru-RU"/>
        </w:rPr>
        <w:t>результатом предоставления муниципальной услуги</w:t>
      </w:r>
      <w:r w:rsidR="00AF73CF" w:rsidRPr="00695BBF">
        <w:rPr>
          <w:color w:val="000000"/>
          <w:szCs w:val="28"/>
          <w:lang w:val="ru-RU" w:bidi="ru-RU"/>
        </w:rPr>
        <w:t>.</w:t>
      </w:r>
    </w:p>
    <w:p w:rsidR="00D979EE" w:rsidRPr="00695BBF" w:rsidRDefault="00D979EE" w:rsidP="00695BBF">
      <w:pPr>
        <w:pStyle w:val="a6"/>
        <w:ind w:firstLine="709"/>
        <w:rPr>
          <w:rFonts w:eastAsia="Times New Roman"/>
          <w:szCs w:val="28"/>
          <w:lang w:val="ru-RU" w:eastAsia="ru-RU"/>
        </w:rPr>
      </w:pPr>
      <w:r w:rsidRPr="00695BBF">
        <w:rPr>
          <w:rFonts w:eastAsia="Times New Roman"/>
          <w:color w:val="000000"/>
          <w:szCs w:val="28"/>
          <w:lang w:val="ru-RU" w:eastAsia="ru-RU"/>
        </w:rPr>
        <w:t>3.2.</w:t>
      </w:r>
      <w:r w:rsidR="00C06E22" w:rsidRPr="00695BBF">
        <w:rPr>
          <w:rFonts w:eastAsia="Times New Roman"/>
          <w:color w:val="000000"/>
          <w:szCs w:val="28"/>
          <w:lang w:val="ru-RU" w:eastAsia="ru-RU"/>
        </w:rPr>
        <w:t>5</w:t>
      </w:r>
      <w:r w:rsidRPr="00695BBF">
        <w:rPr>
          <w:rFonts w:eastAsia="Times New Roman"/>
          <w:color w:val="000000"/>
          <w:szCs w:val="28"/>
          <w:lang w:val="ru-RU" w:eastAsia="ru-RU"/>
        </w:rPr>
        <w:t>. Н</w:t>
      </w:r>
      <w:r w:rsidRPr="00695BBF">
        <w:rPr>
          <w:rFonts w:eastAsia="Times New Roman"/>
          <w:szCs w:val="28"/>
          <w:lang w:val="ru-RU" w:eastAsia="ru-RU"/>
        </w:rPr>
        <w:t>аправление заявителю результата предоставления муниципальной услуги</w:t>
      </w:r>
    </w:p>
    <w:p w:rsidR="00D979EE" w:rsidRPr="00695BBF" w:rsidRDefault="00D979EE" w:rsidP="00695BBF">
      <w:pPr>
        <w:pStyle w:val="22"/>
        <w:shd w:val="clear" w:color="auto" w:fill="auto"/>
        <w:tabs>
          <w:tab w:val="left" w:pos="7929"/>
        </w:tabs>
        <w:spacing w:line="240" w:lineRule="auto"/>
        <w:ind w:firstLine="709"/>
      </w:pPr>
      <w:r w:rsidRPr="00695BBF">
        <w:t>Основанием для начала исполнения административно</w:t>
      </w:r>
      <w:r w:rsidR="00DD6F3F" w:rsidRPr="00695BBF">
        <w:t>й процедуры является наличие подготовленного ответа о предоставлении муниципальной услуги</w:t>
      </w:r>
      <w:r w:rsidRPr="00695BBF">
        <w:t xml:space="preserve">, </w:t>
      </w:r>
      <w:r w:rsidR="00DD6F3F" w:rsidRPr="00695BBF">
        <w:t xml:space="preserve">либо отказа в предоставлении </w:t>
      </w:r>
      <w:r w:rsidRPr="00695BBF">
        <w:t xml:space="preserve">муниципальной услуги. </w:t>
      </w:r>
    </w:p>
    <w:p w:rsidR="00D979EE" w:rsidRPr="00695BBF" w:rsidRDefault="00D979EE" w:rsidP="00695BBF">
      <w:pPr>
        <w:pStyle w:val="22"/>
        <w:shd w:val="clear" w:color="auto" w:fill="auto"/>
        <w:tabs>
          <w:tab w:val="left" w:pos="7929"/>
        </w:tabs>
        <w:spacing w:line="240" w:lineRule="auto"/>
        <w:ind w:firstLine="709"/>
        <w:rPr>
          <w:color w:val="000000"/>
          <w:lang w:bidi="ru-RU"/>
        </w:rPr>
      </w:pPr>
      <w:r w:rsidRPr="00695BBF">
        <w:t xml:space="preserve">Содержание </w:t>
      </w:r>
      <w:r w:rsidRPr="00695BBF">
        <w:rPr>
          <w:color w:val="000000"/>
          <w:lang w:bidi="ru-RU"/>
        </w:rPr>
        <w:t>административной процедуры включает в себя направление заявителю результата предоставления муниципальной услуги.</w:t>
      </w:r>
    </w:p>
    <w:p w:rsidR="00D979EE" w:rsidRPr="00695BBF" w:rsidRDefault="00D979EE" w:rsidP="00695BBF">
      <w:pPr>
        <w:pStyle w:val="22"/>
        <w:spacing w:line="240" w:lineRule="auto"/>
        <w:ind w:firstLine="709"/>
        <w:rPr>
          <w:color w:val="000000"/>
          <w:lang w:bidi="ru-RU"/>
        </w:rPr>
      </w:pPr>
      <w:r w:rsidRPr="00695BBF">
        <w:rPr>
          <w:color w:val="000000"/>
          <w:lang w:bidi="ru-RU"/>
        </w:rPr>
        <w:t>Максимальный срок выполнения административной процедуры – 1 рабочий день со дня поступления документа, являющегося результатом предоставления муниципальной услуги, к специалисту, ответственному за направление (выдачу) заявителю результата предоставления муниципальной услуги.</w:t>
      </w:r>
    </w:p>
    <w:p w:rsidR="00D979EE" w:rsidRPr="00695BBF" w:rsidRDefault="00D979EE" w:rsidP="00695BBF">
      <w:pPr>
        <w:pStyle w:val="22"/>
        <w:spacing w:line="240" w:lineRule="auto"/>
        <w:ind w:firstLine="709"/>
        <w:rPr>
          <w:color w:val="000000"/>
          <w:lang w:bidi="ru-RU"/>
        </w:rPr>
      </w:pPr>
      <w:r w:rsidRPr="00695BBF">
        <w:rPr>
          <w:color w:val="000000"/>
          <w:lang w:bidi="ru-RU"/>
        </w:rPr>
        <w:t>Должностным лицом, ответственным за выдачу</w:t>
      </w:r>
      <w:r w:rsidR="00DD6F3F" w:rsidRPr="00695BBF">
        <w:rPr>
          <w:color w:val="000000"/>
          <w:lang w:bidi="ru-RU"/>
        </w:rPr>
        <w:t xml:space="preserve"> (направление) результата</w:t>
      </w:r>
      <w:r w:rsidRPr="00695BBF">
        <w:rPr>
          <w:color w:val="000000"/>
          <w:lang w:bidi="ru-RU"/>
        </w:rPr>
        <w:t xml:space="preserve"> предоставления муниципальной услуги,</w:t>
      </w:r>
      <w:r w:rsidR="00DD6F3F" w:rsidRPr="00695BBF">
        <w:rPr>
          <w:color w:val="000000"/>
          <w:lang w:bidi="ru-RU"/>
        </w:rPr>
        <w:t xml:space="preserve"> является специалист </w:t>
      </w:r>
      <w:r w:rsidR="00D45D6D" w:rsidRPr="00695BBF">
        <w:rPr>
          <w:color w:val="000000"/>
          <w:lang w:bidi="ru-RU"/>
        </w:rPr>
        <w:t>О</w:t>
      </w:r>
      <w:r w:rsidR="00DD6F3F" w:rsidRPr="00695BBF">
        <w:rPr>
          <w:color w:val="000000"/>
          <w:lang w:bidi="ru-RU"/>
        </w:rPr>
        <w:t xml:space="preserve">тдела, </w:t>
      </w:r>
      <w:r w:rsidRPr="00695BBF">
        <w:rPr>
          <w:color w:val="000000"/>
          <w:lang w:bidi="ru-RU"/>
        </w:rPr>
        <w:t xml:space="preserve"> в МФЦ - специалист МФЦ</w:t>
      </w:r>
      <w:r w:rsidR="0093338D" w:rsidRPr="00695BBF">
        <w:rPr>
          <w:color w:val="000000"/>
          <w:lang w:bidi="ru-RU"/>
        </w:rPr>
        <w:t>.</w:t>
      </w:r>
    </w:p>
    <w:p w:rsidR="00D979EE" w:rsidRPr="00695BBF" w:rsidRDefault="00D979EE" w:rsidP="00695BBF">
      <w:pPr>
        <w:pStyle w:val="22"/>
        <w:shd w:val="clear" w:color="auto" w:fill="auto"/>
        <w:tabs>
          <w:tab w:val="left" w:pos="7929"/>
        </w:tabs>
        <w:spacing w:line="240" w:lineRule="auto"/>
        <w:rPr>
          <w:color w:val="000000"/>
          <w:lang w:bidi="ru-RU"/>
        </w:rPr>
      </w:pPr>
      <w:r w:rsidRPr="00695BBF">
        <w:rPr>
          <w:color w:val="000000"/>
          <w:lang w:bidi="ru-RU"/>
        </w:rPr>
        <w:t xml:space="preserve">        Критерий принят</w:t>
      </w:r>
      <w:r w:rsidR="00BD6375" w:rsidRPr="00695BBF">
        <w:rPr>
          <w:color w:val="000000"/>
          <w:lang w:bidi="ru-RU"/>
        </w:rPr>
        <w:t>ия решения о выдаче (направлении</w:t>
      </w:r>
      <w:r w:rsidRPr="00695BBF">
        <w:rPr>
          <w:color w:val="000000"/>
          <w:lang w:bidi="ru-RU"/>
        </w:rPr>
        <w:t>) заявителю результата муниципальной услуги является подписанный документ, являющийся результатом предоставления муниципальной услу</w:t>
      </w:r>
      <w:r w:rsidR="0093338D" w:rsidRPr="00695BBF">
        <w:rPr>
          <w:color w:val="000000"/>
          <w:lang w:bidi="ru-RU"/>
        </w:rPr>
        <w:t>ги.</w:t>
      </w:r>
    </w:p>
    <w:p w:rsidR="00BD6375" w:rsidRPr="00695BBF" w:rsidRDefault="00D979EE" w:rsidP="00695BBF">
      <w:pPr>
        <w:pStyle w:val="22"/>
        <w:tabs>
          <w:tab w:val="left" w:pos="7929"/>
        </w:tabs>
        <w:spacing w:line="240" w:lineRule="auto"/>
        <w:rPr>
          <w:color w:val="000000"/>
          <w:lang w:bidi="ru-RU"/>
        </w:rPr>
      </w:pPr>
      <w:r w:rsidRPr="00695BBF">
        <w:rPr>
          <w:color w:val="000000"/>
          <w:lang w:bidi="ru-RU"/>
        </w:rPr>
        <w:t xml:space="preserve">        </w:t>
      </w:r>
      <w:r w:rsidR="00BD6375" w:rsidRPr="00695BBF">
        <w:rPr>
          <w:color w:val="000000"/>
          <w:lang w:bidi="ru-RU"/>
        </w:rPr>
        <w:t>Результатом выполнения данной административной процедуры в соответствии с волеизъявлением заявителя, указанным в заявлении, является:</w:t>
      </w:r>
    </w:p>
    <w:p w:rsidR="00BD6375" w:rsidRPr="00695BBF" w:rsidRDefault="00BD6375" w:rsidP="00695BBF">
      <w:pPr>
        <w:pStyle w:val="22"/>
        <w:tabs>
          <w:tab w:val="left" w:pos="7929"/>
        </w:tabs>
        <w:spacing w:line="240" w:lineRule="auto"/>
        <w:rPr>
          <w:color w:val="000000"/>
          <w:lang w:bidi="ru-RU"/>
        </w:rPr>
      </w:pPr>
      <w:r w:rsidRPr="00695BBF">
        <w:rPr>
          <w:color w:val="000000"/>
          <w:lang w:bidi="ru-RU"/>
        </w:rPr>
        <w:t xml:space="preserve">        выдача заявителю документа, являющегося результатом предоставления муниципальной услуги, уведомления </w:t>
      </w:r>
      <w:r w:rsidR="00830ACE" w:rsidRPr="00695BBF">
        <w:rPr>
          <w:color w:val="000000"/>
          <w:lang w:bidi="ru-RU"/>
        </w:rPr>
        <w:t>в О</w:t>
      </w:r>
      <w:r w:rsidRPr="00695BBF">
        <w:rPr>
          <w:color w:val="000000"/>
          <w:lang w:bidi="ru-RU"/>
        </w:rPr>
        <w:t>тделе</w:t>
      </w:r>
      <w:r w:rsidR="0093338D" w:rsidRPr="00695BBF">
        <w:rPr>
          <w:color w:val="000000"/>
          <w:lang w:bidi="ru-RU"/>
        </w:rPr>
        <w:t xml:space="preserve"> или в МФЦ.</w:t>
      </w:r>
    </w:p>
    <w:p w:rsidR="00BD6375" w:rsidRPr="00695BBF" w:rsidRDefault="00BD6375" w:rsidP="00695BBF">
      <w:pPr>
        <w:pStyle w:val="22"/>
        <w:tabs>
          <w:tab w:val="left" w:pos="7929"/>
        </w:tabs>
        <w:spacing w:line="240" w:lineRule="auto"/>
        <w:rPr>
          <w:color w:val="000000"/>
          <w:lang w:bidi="ru-RU"/>
        </w:rPr>
      </w:pPr>
      <w:r w:rsidRPr="00695BBF">
        <w:rPr>
          <w:color w:val="000000"/>
          <w:lang w:bidi="ru-RU"/>
        </w:rPr>
        <w:t xml:space="preserve">        направление документа, являющегося результатом предоставления муниципальной услуги, уведомления заявителю почтой заказным письмом с уведомлением по почтовому адресу, указанному заявителем для этой цели в заявлении;</w:t>
      </w:r>
    </w:p>
    <w:p w:rsidR="00D979EE" w:rsidRPr="00695BBF" w:rsidRDefault="00BD6375" w:rsidP="00695BBF">
      <w:pPr>
        <w:pStyle w:val="22"/>
        <w:tabs>
          <w:tab w:val="left" w:pos="7929"/>
        </w:tabs>
        <w:spacing w:line="240" w:lineRule="auto"/>
        <w:rPr>
          <w:color w:val="000000"/>
          <w:lang w:bidi="ru-RU"/>
        </w:rPr>
      </w:pPr>
      <w:r w:rsidRPr="00695BBF">
        <w:rPr>
          <w:color w:val="000000"/>
          <w:lang w:bidi="ru-RU"/>
        </w:rPr>
        <w:t xml:space="preserve">        направление документа, являющегося результатом предоставления муниципальной услуги, уведомления заявителю посредством Единого или Регионального портала, электронной почты.</w:t>
      </w:r>
    </w:p>
    <w:p w:rsidR="00D979EE" w:rsidRPr="00695BBF" w:rsidRDefault="00D979EE" w:rsidP="00695BBF">
      <w:pPr>
        <w:pStyle w:val="22"/>
        <w:shd w:val="clear" w:color="auto" w:fill="auto"/>
        <w:tabs>
          <w:tab w:val="left" w:pos="7929"/>
        </w:tabs>
        <w:spacing w:line="240" w:lineRule="auto"/>
        <w:ind w:firstLine="709"/>
        <w:rPr>
          <w:color w:val="000000"/>
          <w:lang w:bidi="ru-RU"/>
        </w:rPr>
      </w:pPr>
      <w:r w:rsidRPr="00695BBF">
        <w:rPr>
          <w:color w:val="000000"/>
          <w:lang w:bidi="ru-RU"/>
        </w:rPr>
        <w:t>Способ фиксации результата административной процедуры:</w:t>
      </w:r>
    </w:p>
    <w:p w:rsidR="006402FB" w:rsidRPr="00695BBF" w:rsidRDefault="00D979EE" w:rsidP="00515D24">
      <w:pPr>
        <w:pStyle w:val="22"/>
        <w:tabs>
          <w:tab w:val="left" w:pos="7929"/>
        </w:tabs>
        <w:spacing w:line="240" w:lineRule="auto"/>
        <w:ind w:firstLine="709"/>
        <w:rPr>
          <w:color w:val="000000"/>
          <w:lang w:bidi="ru-RU"/>
        </w:rPr>
      </w:pPr>
      <w:r w:rsidRPr="00695BBF">
        <w:rPr>
          <w:color w:val="000000"/>
          <w:lang w:bidi="ru-RU"/>
        </w:rPr>
        <w:t xml:space="preserve">1) в случае выдачи документа, являющегося результатом предоставления муниципальной услуги, нарочно заявителю, выдача документов заявителю подтверждается </w:t>
      </w:r>
      <w:r w:rsidR="00C0050D" w:rsidRPr="00695BBF">
        <w:rPr>
          <w:color w:val="000000"/>
          <w:lang w:bidi="ru-RU"/>
        </w:rPr>
        <w:t>подписью</w:t>
      </w:r>
      <w:r w:rsidRPr="00695BBF">
        <w:rPr>
          <w:color w:val="000000"/>
          <w:lang w:bidi="ru-RU"/>
        </w:rPr>
        <w:t xml:space="preserve"> заявителя (либо его представителя по доверенности) </w:t>
      </w:r>
      <w:r w:rsidR="00822068" w:rsidRPr="00695BBF">
        <w:rPr>
          <w:color w:val="000000"/>
          <w:lang w:bidi="ru-RU"/>
        </w:rPr>
        <w:t>в расписке о приеме и регистрации заявления и документов</w:t>
      </w:r>
      <w:r w:rsidRPr="00695BBF">
        <w:rPr>
          <w:color w:val="000000"/>
          <w:lang w:bidi="ru-RU"/>
        </w:rPr>
        <w:t>;</w:t>
      </w:r>
    </w:p>
    <w:p w:rsidR="00D979EE" w:rsidRPr="00695BBF" w:rsidRDefault="00D979EE" w:rsidP="00695BBF">
      <w:pPr>
        <w:pStyle w:val="22"/>
        <w:shd w:val="clear" w:color="auto" w:fill="auto"/>
        <w:tabs>
          <w:tab w:val="left" w:pos="7929"/>
        </w:tabs>
        <w:spacing w:line="240" w:lineRule="auto"/>
        <w:ind w:firstLine="709"/>
        <w:rPr>
          <w:color w:val="000000"/>
          <w:lang w:bidi="ru-RU"/>
        </w:rPr>
      </w:pPr>
      <w:r w:rsidRPr="00695BBF">
        <w:rPr>
          <w:color w:val="000000"/>
          <w:lang w:bidi="ru-RU"/>
        </w:rPr>
        <w:t>2) в случае направления заявителю документа, являющегося результатом предоставления муниципальной услуги, почтовым отправлением, направление указанного документа подтверждается сведениями в реестре почтовых отправлений;</w:t>
      </w:r>
    </w:p>
    <w:p w:rsidR="00D979EE" w:rsidRPr="00695BBF" w:rsidRDefault="00D979EE" w:rsidP="00695BBF">
      <w:pPr>
        <w:pStyle w:val="22"/>
        <w:shd w:val="clear" w:color="auto" w:fill="auto"/>
        <w:tabs>
          <w:tab w:val="left" w:pos="7929"/>
        </w:tabs>
        <w:spacing w:line="240" w:lineRule="auto"/>
        <w:ind w:firstLine="709"/>
        <w:rPr>
          <w:color w:val="000000"/>
          <w:lang w:bidi="ru-RU"/>
        </w:rPr>
      </w:pPr>
      <w:r w:rsidRPr="00695BBF">
        <w:rPr>
          <w:color w:val="000000"/>
          <w:lang w:bidi="ru-RU"/>
        </w:rPr>
        <w:t xml:space="preserve">3) в случае выдачи документа, являющегося результатом предоставления муниципальной услуги, в МФЦ запись о выдаче документов заявителю </w:t>
      </w:r>
      <w:r w:rsidRPr="00695BBF">
        <w:rPr>
          <w:color w:val="000000"/>
          <w:lang w:bidi="ru-RU"/>
        </w:rPr>
        <w:lastRenderedPageBreak/>
        <w:t xml:space="preserve">подтверждается </w:t>
      </w:r>
      <w:r w:rsidR="00822068" w:rsidRPr="00695BBF">
        <w:rPr>
          <w:color w:val="000000"/>
          <w:lang w:bidi="ru-RU"/>
        </w:rPr>
        <w:t>подписью заявителя (либо его представителя по доверенности) в расписке о приеме и регистрации заявления и документов</w:t>
      </w:r>
      <w:r w:rsidRPr="00695BBF">
        <w:rPr>
          <w:color w:val="000000"/>
          <w:lang w:bidi="ru-RU"/>
        </w:rPr>
        <w:t>.</w:t>
      </w:r>
    </w:p>
    <w:p w:rsidR="00D979EE" w:rsidRPr="00695BBF" w:rsidRDefault="00D979EE" w:rsidP="00695BBF">
      <w:pPr>
        <w:pStyle w:val="22"/>
        <w:tabs>
          <w:tab w:val="left" w:pos="7929"/>
        </w:tabs>
        <w:spacing w:line="240" w:lineRule="auto"/>
        <w:ind w:firstLine="709"/>
        <w:rPr>
          <w:color w:val="000000"/>
          <w:lang w:bidi="ru-RU"/>
        </w:rPr>
      </w:pPr>
      <w:r w:rsidRPr="00695BBF">
        <w:rPr>
          <w:color w:val="000000"/>
          <w:lang w:bidi="ru-RU"/>
        </w:rPr>
        <w:t>4) в случае направления документов на электронную почту заявителя - прикрепление к электронному документообороту скриншота электронного уведомления о доставке сообщения;</w:t>
      </w:r>
    </w:p>
    <w:p w:rsidR="00D979EE" w:rsidRPr="00695BBF" w:rsidRDefault="00D979EE" w:rsidP="00695BBF">
      <w:pPr>
        <w:pStyle w:val="22"/>
        <w:tabs>
          <w:tab w:val="left" w:pos="7929"/>
        </w:tabs>
        <w:spacing w:line="240" w:lineRule="auto"/>
        <w:ind w:firstLine="709"/>
        <w:rPr>
          <w:color w:val="000000"/>
          <w:lang w:bidi="ru-RU"/>
        </w:rPr>
      </w:pPr>
      <w:r w:rsidRPr="00695BBF">
        <w:rPr>
          <w:color w:val="000000"/>
          <w:lang w:bidi="ru-RU"/>
        </w:rPr>
        <w:t>5) в случае направления документов заявителю посредством Единого или Регионального портала - прикрепление к электронному документообороту скриншота записи о выдаче документов заявителю.</w:t>
      </w:r>
    </w:p>
    <w:p w:rsidR="004A1C7F" w:rsidRPr="00695BBF" w:rsidRDefault="004A1C7F" w:rsidP="00695BBF">
      <w:pPr>
        <w:pStyle w:val="22"/>
        <w:tabs>
          <w:tab w:val="left" w:pos="7929"/>
        </w:tabs>
        <w:spacing w:line="240" w:lineRule="auto"/>
        <w:ind w:firstLine="709"/>
        <w:rPr>
          <w:color w:val="000000"/>
          <w:lang w:bidi="ru-RU"/>
        </w:rPr>
      </w:pPr>
      <w:r w:rsidRPr="00695BBF">
        <w:rPr>
          <w:color w:val="000000"/>
          <w:lang w:bidi="ru-RU"/>
        </w:rPr>
        <w:t xml:space="preserve">3.3. Порядок исправления допущенных опечаток и ошибок в выданных в результате предоставления муниципальной услуги документах </w:t>
      </w:r>
    </w:p>
    <w:p w:rsidR="004A1C7F" w:rsidRPr="00695BBF" w:rsidRDefault="004A1C7F" w:rsidP="00695BBF">
      <w:pPr>
        <w:pStyle w:val="22"/>
        <w:tabs>
          <w:tab w:val="left" w:pos="7929"/>
        </w:tabs>
        <w:spacing w:line="240" w:lineRule="auto"/>
        <w:ind w:firstLine="709"/>
        <w:rPr>
          <w:color w:val="000000"/>
          <w:lang w:bidi="ru-RU"/>
        </w:rPr>
      </w:pPr>
      <w:proofErr w:type="gramStart"/>
      <w:r w:rsidRPr="00695BBF">
        <w:rPr>
          <w:color w:val="000000"/>
          <w:lang w:bidi="ru-RU"/>
        </w:rPr>
        <w:t xml:space="preserve">В случае выявления допущенных опечаток и (или) ошибок в выданных в результате предоставления муниципальной услуги документах </w:t>
      </w:r>
      <w:r w:rsidR="00AF73CF" w:rsidRPr="00695BBF">
        <w:rPr>
          <w:color w:val="000000"/>
          <w:lang w:bidi="ru-RU"/>
        </w:rPr>
        <w:t>специалист О</w:t>
      </w:r>
      <w:r w:rsidRPr="00695BBF">
        <w:rPr>
          <w:color w:val="000000"/>
          <w:lang w:bidi="ru-RU"/>
        </w:rPr>
        <w:t>тдел</w:t>
      </w:r>
      <w:r w:rsidR="00AF73CF" w:rsidRPr="00695BBF">
        <w:rPr>
          <w:color w:val="000000"/>
          <w:lang w:bidi="ru-RU"/>
        </w:rPr>
        <w:t>а, ответственный за предоставление услуги,</w:t>
      </w:r>
      <w:r w:rsidRPr="00695BBF">
        <w:rPr>
          <w:color w:val="000000"/>
          <w:lang w:bidi="ru-RU"/>
        </w:rPr>
        <w:t xml:space="preserve"> осуществляет их замену (внесение изменений) в срок, не превышающий 5 рабочих дней с момента поступления заявления об исправлении допущенных опечаток и ошибок в выданных в результате предоставления муниципальной услуги документах.</w:t>
      </w:r>
      <w:proofErr w:type="gramEnd"/>
      <w:r w:rsidRPr="00695BBF">
        <w:rPr>
          <w:color w:val="000000"/>
          <w:lang w:bidi="ru-RU"/>
        </w:rPr>
        <w:t xml:space="preserve"> Заявление об исправлении допущенных опечаток и ошибок в выданных в результате предоставления муниципальной услуги документах составляется заявителем в произвольной форме. Подача заявления и его регистрация осуществляется в порядке, установленном настоящим административным регламентом.</w:t>
      </w:r>
    </w:p>
    <w:p w:rsidR="004A1C7F" w:rsidRPr="00695BBF" w:rsidRDefault="004A1C7F" w:rsidP="00695BBF">
      <w:pPr>
        <w:pStyle w:val="22"/>
        <w:tabs>
          <w:tab w:val="left" w:pos="7929"/>
        </w:tabs>
        <w:spacing w:line="240" w:lineRule="auto"/>
        <w:ind w:firstLine="709"/>
        <w:rPr>
          <w:color w:val="000000"/>
          <w:lang w:bidi="ru-RU"/>
        </w:rPr>
      </w:pPr>
      <w:r w:rsidRPr="00695BBF">
        <w:rPr>
          <w:color w:val="000000"/>
          <w:lang w:bidi="ru-RU"/>
        </w:rPr>
        <w:t xml:space="preserve">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695BBF">
        <w:rPr>
          <w:color w:val="000000"/>
          <w:lang w:bidi="ru-RU"/>
        </w:rPr>
        <w:t>с даты регистрации</w:t>
      </w:r>
      <w:proofErr w:type="gramEnd"/>
      <w:r w:rsidRPr="00695BBF">
        <w:rPr>
          <w:color w:val="000000"/>
          <w:lang w:bidi="ru-RU"/>
        </w:rPr>
        <w:t xml:space="preserve"> соответствующего заявления.</w:t>
      </w:r>
    </w:p>
    <w:p w:rsidR="004A1C7F" w:rsidRPr="00695BBF" w:rsidRDefault="004A1C7F" w:rsidP="00695BBF">
      <w:pPr>
        <w:pStyle w:val="22"/>
        <w:tabs>
          <w:tab w:val="left" w:pos="7929"/>
        </w:tabs>
        <w:spacing w:line="240" w:lineRule="auto"/>
        <w:ind w:firstLine="709"/>
        <w:rPr>
          <w:color w:val="000000"/>
          <w:lang w:bidi="ru-RU"/>
        </w:rPr>
      </w:pPr>
      <w:proofErr w:type="gramStart"/>
      <w:r w:rsidRPr="00695BBF">
        <w:rPr>
          <w:color w:val="000000"/>
          <w:lang w:bidi="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ответственное за предоставление муниципальной услуги, осуществляет исправление и (или) замену указанных документов в срок, не превышающий 5 рабочих дней с момента регистрации соответствующего заявления. </w:t>
      </w:r>
      <w:proofErr w:type="gramEnd"/>
    </w:p>
    <w:p w:rsidR="004A1C7F" w:rsidRPr="00695BBF" w:rsidRDefault="004A1C7F" w:rsidP="00695BBF">
      <w:pPr>
        <w:pStyle w:val="22"/>
        <w:shd w:val="clear" w:color="auto" w:fill="auto"/>
        <w:tabs>
          <w:tab w:val="left" w:pos="7929"/>
        </w:tabs>
        <w:spacing w:line="240" w:lineRule="auto"/>
        <w:ind w:firstLine="709"/>
        <w:rPr>
          <w:color w:val="000000"/>
          <w:lang w:bidi="ru-RU"/>
        </w:rPr>
      </w:pPr>
      <w:r w:rsidRPr="00695BBF">
        <w:rPr>
          <w:color w:val="000000"/>
          <w:lang w:bidi="ru-RU"/>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дней с момента регистрации соответствующего заявления.</w:t>
      </w:r>
    </w:p>
    <w:p w:rsidR="00BD6375" w:rsidRPr="00695BBF" w:rsidRDefault="00BD6375" w:rsidP="00695BBF">
      <w:pPr>
        <w:spacing w:after="0" w:line="240" w:lineRule="auto"/>
        <w:ind w:firstLine="567"/>
        <w:jc w:val="both"/>
        <w:rPr>
          <w:rFonts w:ascii="Times New Roman" w:hAnsi="Times New Roman"/>
          <w:sz w:val="28"/>
          <w:szCs w:val="28"/>
        </w:rPr>
      </w:pPr>
    </w:p>
    <w:p w:rsidR="002F577F" w:rsidRPr="00695BBF" w:rsidRDefault="007238A9" w:rsidP="00695BBF">
      <w:pPr>
        <w:pStyle w:val="af"/>
        <w:numPr>
          <w:ilvl w:val="0"/>
          <w:numId w:val="42"/>
        </w:numPr>
        <w:tabs>
          <w:tab w:val="left" w:pos="0"/>
        </w:tabs>
        <w:autoSpaceDE w:val="0"/>
        <w:autoSpaceDN w:val="0"/>
        <w:adjustRightInd w:val="0"/>
        <w:spacing w:after="0" w:line="240" w:lineRule="auto"/>
        <w:ind w:left="0" w:firstLine="709"/>
        <w:jc w:val="center"/>
        <w:rPr>
          <w:rFonts w:ascii="Times New Roman" w:hAnsi="Times New Roman"/>
          <w:sz w:val="28"/>
          <w:szCs w:val="28"/>
        </w:rPr>
      </w:pPr>
      <w:r w:rsidRPr="00695BBF">
        <w:rPr>
          <w:rFonts w:ascii="Times New Roman" w:hAnsi="Times New Roman"/>
          <w:sz w:val="28"/>
          <w:szCs w:val="28"/>
        </w:rPr>
        <w:t xml:space="preserve">Формы </w:t>
      </w:r>
      <w:proofErr w:type="gramStart"/>
      <w:r w:rsidRPr="00695BBF">
        <w:rPr>
          <w:rFonts w:ascii="Times New Roman" w:hAnsi="Times New Roman"/>
          <w:sz w:val="28"/>
          <w:szCs w:val="28"/>
        </w:rPr>
        <w:t>контроля за</w:t>
      </w:r>
      <w:proofErr w:type="gramEnd"/>
      <w:r w:rsidRPr="00695BBF">
        <w:rPr>
          <w:rFonts w:ascii="Times New Roman" w:hAnsi="Times New Roman"/>
          <w:sz w:val="28"/>
          <w:szCs w:val="28"/>
        </w:rPr>
        <w:t xml:space="preserve"> исполнением А</w:t>
      </w:r>
      <w:r w:rsidR="002F577F" w:rsidRPr="00695BBF">
        <w:rPr>
          <w:rFonts w:ascii="Times New Roman" w:hAnsi="Times New Roman"/>
          <w:sz w:val="28"/>
          <w:szCs w:val="28"/>
        </w:rPr>
        <w:t>дминистративного регламента.</w:t>
      </w:r>
    </w:p>
    <w:p w:rsidR="002F577F" w:rsidRPr="00695BBF" w:rsidRDefault="002F577F" w:rsidP="00695BBF">
      <w:pPr>
        <w:pStyle w:val="af"/>
        <w:tabs>
          <w:tab w:val="left" w:pos="567"/>
          <w:tab w:val="left" w:pos="709"/>
        </w:tabs>
        <w:spacing w:after="0" w:line="240" w:lineRule="auto"/>
        <w:ind w:left="0"/>
        <w:jc w:val="center"/>
        <w:rPr>
          <w:rFonts w:ascii="Times New Roman" w:hAnsi="Times New Roman"/>
          <w:sz w:val="28"/>
          <w:szCs w:val="28"/>
        </w:rPr>
      </w:pPr>
    </w:p>
    <w:p w:rsidR="00CF7C44" w:rsidRPr="00695BBF" w:rsidRDefault="00CF7C44" w:rsidP="00695BBF">
      <w:pPr>
        <w:pStyle w:val="ConsPlusNormal"/>
        <w:ind w:firstLine="540"/>
        <w:jc w:val="both"/>
        <w:rPr>
          <w:szCs w:val="28"/>
        </w:rPr>
      </w:pPr>
      <w:r w:rsidRPr="00695BBF">
        <w:rPr>
          <w:szCs w:val="28"/>
        </w:rPr>
        <w:t xml:space="preserve">4.1. </w:t>
      </w:r>
      <w:proofErr w:type="gramStart"/>
      <w:r w:rsidRPr="00695BBF">
        <w:rPr>
          <w:szCs w:val="28"/>
        </w:rPr>
        <w:t>Текущий контроль за соблюдением последовательности действий должностного лица Отдела, ответственного за предоставление муниципальной услуги, осуществляется начальником Отдела, либо лицом, его замещающим, путем проведения проверок соблюдения и исполнения должностным лицом, ответственным за предоставление муниципальной услуги, положений настоящего административного регламента, нормативных правовых актов Российской Федерации и Ставропольского края, администрации округа, регулирующих предоставление муниципальной услуги.</w:t>
      </w:r>
      <w:proofErr w:type="gramEnd"/>
    </w:p>
    <w:p w:rsidR="00CF7C44" w:rsidRPr="00695BBF" w:rsidRDefault="00CF7C44" w:rsidP="00695BBF">
      <w:pPr>
        <w:pStyle w:val="ConsPlusNormal"/>
        <w:ind w:firstLine="540"/>
        <w:jc w:val="both"/>
        <w:rPr>
          <w:szCs w:val="28"/>
        </w:rPr>
      </w:pPr>
      <w:r w:rsidRPr="00695BBF">
        <w:rPr>
          <w:szCs w:val="28"/>
        </w:rPr>
        <w:t xml:space="preserve">Текущий контроль осуществляется постоянно, при каждом обращении </w:t>
      </w:r>
      <w:r w:rsidRPr="00695BBF">
        <w:rPr>
          <w:szCs w:val="28"/>
        </w:rPr>
        <w:lastRenderedPageBreak/>
        <w:t>заявителя за предоставлением муниципальной услуги.</w:t>
      </w:r>
    </w:p>
    <w:p w:rsidR="00CF7C44" w:rsidRPr="00695BBF" w:rsidRDefault="00CF7C44" w:rsidP="00695BBF">
      <w:pPr>
        <w:pStyle w:val="ConsPlusNormal"/>
        <w:ind w:firstLine="540"/>
        <w:jc w:val="both"/>
        <w:rPr>
          <w:szCs w:val="28"/>
        </w:rPr>
      </w:pPr>
      <w:r w:rsidRPr="00695BBF">
        <w:rPr>
          <w:szCs w:val="28"/>
        </w:rPr>
        <w:t>4.2. Проверка полноты и качества оказания муниципальной услуги проводится в случае поступления жалоб на полноту и качество предоставления муниципальной услуги.</w:t>
      </w:r>
    </w:p>
    <w:p w:rsidR="00CF7C44" w:rsidRPr="00695BBF" w:rsidRDefault="00CF7C44" w:rsidP="00695BBF">
      <w:pPr>
        <w:pStyle w:val="ConsPlusNormal"/>
        <w:ind w:firstLine="540"/>
        <w:jc w:val="both"/>
        <w:rPr>
          <w:szCs w:val="28"/>
        </w:rPr>
      </w:pPr>
      <w:r w:rsidRPr="00695BBF">
        <w:rPr>
          <w:szCs w:val="28"/>
        </w:rPr>
        <w:t>По результатам проверок начальник Отдела дает указания по устранению выявленных нарушений и контролирует их исполнение.</w:t>
      </w:r>
    </w:p>
    <w:p w:rsidR="00CF7C44" w:rsidRPr="00695BBF" w:rsidRDefault="00CF7C44" w:rsidP="00695BBF">
      <w:pPr>
        <w:pStyle w:val="ConsPlusNormal"/>
        <w:ind w:firstLine="540"/>
        <w:jc w:val="both"/>
        <w:rPr>
          <w:szCs w:val="28"/>
        </w:rPr>
      </w:pPr>
      <w:r w:rsidRPr="00695BBF">
        <w:rPr>
          <w:szCs w:val="28"/>
        </w:rPr>
        <w:t>Периодичность проведения проверок носит плановый и внеплановый характер. Проведение плановых проверок осуществляется на основании полугодовых или годовых планов работы, внеплановых по конкретному обращению заявителя.</w:t>
      </w:r>
    </w:p>
    <w:p w:rsidR="00CF7C44" w:rsidRPr="00695BBF" w:rsidRDefault="00CF7C44" w:rsidP="00695BBF">
      <w:pPr>
        <w:pStyle w:val="ConsPlusNormal"/>
        <w:ind w:firstLine="540"/>
        <w:jc w:val="both"/>
        <w:rPr>
          <w:szCs w:val="28"/>
        </w:rPr>
      </w:pPr>
      <w:r w:rsidRPr="00695BBF">
        <w:rPr>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CF7C44" w:rsidRPr="00695BBF" w:rsidRDefault="00CF7C44" w:rsidP="00695BBF">
      <w:pPr>
        <w:pStyle w:val="ConsPlusNormal"/>
        <w:ind w:firstLine="540"/>
        <w:jc w:val="both"/>
        <w:rPr>
          <w:szCs w:val="28"/>
        </w:rPr>
      </w:pPr>
      <w:r w:rsidRPr="00695BBF">
        <w:rPr>
          <w:szCs w:val="28"/>
        </w:rPr>
        <w:t xml:space="preserve">4.3. Текущий </w:t>
      </w:r>
      <w:proofErr w:type="gramStart"/>
      <w:r w:rsidRPr="00695BBF">
        <w:rPr>
          <w:szCs w:val="28"/>
        </w:rPr>
        <w:t>контроль за</w:t>
      </w:r>
      <w:proofErr w:type="gramEnd"/>
      <w:r w:rsidRPr="00695BBF">
        <w:rPr>
          <w:szCs w:val="28"/>
        </w:rPr>
        <w:t xml:space="preserve"> соблюдением операторами многофункционального центра последовательности действий, установленных настоящим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многофункционального центра ежедневно.</w:t>
      </w:r>
    </w:p>
    <w:p w:rsidR="00CF7C44" w:rsidRPr="00695BBF" w:rsidRDefault="00CF7C44" w:rsidP="00695BBF">
      <w:pPr>
        <w:pStyle w:val="ConsPlusNormal"/>
        <w:ind w:firstLine="540"/>
        <w:jc w:val="both"/>
        <w:rPr>
          <w:szCs w:val="28"/>
        </w:rPr>
      </w:pPr>
      <w:r w:rsidRPr="00695BBF">
        <w:rPr>
          <w:szCs w:val="28"/>
        </w:rPr>
        <w:t>4.4. Должностные лица Отдела, предоставляющие муниципальную услугу, несут персональную ответственность за полноту и качество предоставления муниципальной услуги, за соблюдение и исполнение положений настоящего административного регламента и правовых актов Российской Федерации и Ставропольского края, администрации округа, устанавливающих требования к предоставлению муниципальной услуги.</w:t>
      </w:r>
    </w:p>
    <w:p w:rsidR="00CF7C44" w:rsidRPr="00695BBF" w:rsidRDefault="00CF7C44" w:rsidP="00695BBF">
      <w:pPr>
        <w:pStyle w:val="ConsPlusNormal"/>
        <w:ind w:firstLine="540"/>
        <w:jc w:val="both"/>
        <w:rPr>
          <w:szCs w:val="28"/>
        </w:rPr>
      </w:pPr>
      <w:r w:rsidRPr="00695BBF">
        <w:rPr>
          <w:szCs w:val="28"/>
        </w:rPr>
        <w:t>Персональная ответственность должностных лиц Отдела, ответственных за исполнение административных процедур,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CF7C44" w:rsidRPr="00695BBF" w:rsidRDefault="00CF7C44" w:rsidP="00695BBF">
      <w:pPr>
        <w:pStyle w:val="ConsPlusNormal"/>
        <w:ind w:firstLine="540"/>
        <w:jc w:val="both"/>
        <w:rPr>
          <w:szCs w:val="28"/>
        </w:rPr>
      </w:pPr>
      <w:r w:rsidRPr="00695BBF">
        <w:rPr>
          <w:szCs w:val="28"/>
        </w:rPr>
        <w:t>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CF7C44" w:rsidRPr="00695BBF" w:rsidRDefault="00CF7C44" w:rsidP="00695BBF">
      <w:pPr>
        <w:pStyle w:val="ConsPlusNormal"/>
        <w:ind w:firstLine="540"/>
        <w:jc w:val="both"/>
        <w:rPr>
          <w:szCs w:val="28"/>
        </w:rPr>
      </w:pPr>
      <w:r w:rsidRPr="00695BBF">
        <w:rPr>
          <w:szCs w:val="28"/>
        </w:rPr>
        <w:t xml:space="preserve">4.5. </w:t>
      </w:r>
      <w:proofErr w:type="gramStart"/>
      <w:r w:rsidRPr="00695BBF">
        <w:rPr>
          <w:szCs w:val="28"/>
        </w:rPr>
        <w:t>Контроль за</w:t>
      </w:r>
      <w:proofErr w:type="gramEnd"/>
      <w:r w:rsidRPr="00695BBF">
        <w:rPr>
          <w:szCs w:val="28"/>
        </w:rPr>
        <w:t xml:space="preserve"> предоставлением муниципальной  услуги со стороны граждан, их объединений и организаций не предусмотрен.</w:t>
      </w:r>
    </w:p>
    <w:p w:rsidR="002F577F" w:rsidRPr="00695BBF" w:rsidRDefault="002F577F" w:rsidP="00515D24">
      <w:pPr>
        <w:tabs>
          <w:tab w:val="left" w:pos="567"/>
          <w:tab w:val="left" w:pos="709"/>
        </w:tabs>
        <w:spacing w:after="0" w:line="240" w:lineRule="auto"/>
        <w:jc w:val="both"/>
        <w:outlineLvl w:val="2"/>
        <w:rPr>
          <w:rFonts w:ascii="Times New Roman" w:hAnsi="Times New Roman"/>
          <w:sz w:val="28"/>
          <w:szCs w:val="28"/>
        </w:rPr>
      </w:pPr>
      <w:bookmarkStart w:id="5" w:name="bookmark9"/>
    </w:p>
    <w:bookmarkEnd w:id="5"/>
    <w:p w:rsidR="002F577F" w:rsidRPr="00695BBF" w:rsidRDefault="002F577F" w:rsidP="00695BBF">
      <w:pPr>
        <w:numPr>
          <w:ilvl w:val="0"/>
          <w:numId w:val="36"/>
        </w:numPr>
        <w:tabs>
          <w:tab w:val="left" w:pos="0"/>
        </w:tabs>
        <w:spacing w:after="0" w:line="240" w:lineRule="auto"/>
        <w:ind w:left="0" w:firstLine="709"/>
        <w:jc w:val="both"/>
        <w:outlineLvl w:val="1"/>
        <w:rPr>
          <w:rFonts w:ascii="Times New Roman" w:hAnsi="Times New Roman"/>
          <w:color w:val="000000"/>
          <w:sz w:val="28"/>
          <w:szCs w:val="28"/>
        </w:rPr>
      </w:pPr>
      <w:r w:rsidRPr="00695BBF">
        <w:rPr>
          <w:rFonts w:ascii="Times New Roman" w:hAnsi="Times New Roman"/>
          <w:color w:val="000000"/>
          <w:sz w:val="28"/>
          <w:szCs w:val="28"/>
        </w:rPr>
        <w:t>Досудебный (внесудебный) порядок обжалования решений и    действий (бездействия) органа,</w:t>
      </w:r>
      <w:r w:rsidR="007238A9" w:rsidRPr="00695BBF">
        <w:rPr>
          <w:rFonts w:ascii="Times New Roman" w:hAnsi="Times New Roman"/>
          <w:color w:val="000000"/>
          <w:sz w:val="28"/>
          <w:szCs w:val="28"/>
        </w:rPr>
        <w:t xml:space="preserve"> предоставляющего муниципальную</w:t>
      </w:r>
      <w:r w:rsidRPr="00695BBF">
        <w:rPr>
          <w:rFonts w:ascii="Times New Roman" w:hAnsi="Times New Roman"/>
          <w:color w:val="000000"/>
          <w:sz w:val="28"/>
          <w:szCs w:val="28"/>
        </w:rPr>
        <w:t xml:space="preserve"> услугу, многофункционального центра</w:t>
      </w:r>
      <w:r w:rsidR="007238A9" w:rsidRPr="00695BBF">
        <w:rPr>
          <w:rFonts w:ascii="Times New Roman" w:hAnsi="Times New Roman"/>
          <w:color w:val="000000"/>
          <w:sz w:val="28"/>
          <w:szCs w:val="28"/>
        </w:rPr>
        <w:t xml:space="preserve"> предоставления государственных</w:t>
      </w:r>
      <w:r w:rsidRPr="00695BBF">
        <w:rPr>
          <w:rFonts w:ascii="Times New Roman" w:hAnsi="Times New Roman"/>
          <w:color w:val="000000"/>
          <w:sz w:val="28"/>
          <w:szCs w:val="28"/>
        </w:rPr>
        <w:t xml:space="preserve"> и муниципальных услуг, организаций, указанных в части 1.1 статьи 16 Федерального закона, а также их </w:t>
      </w:r>
      <w:r w:rsidR="007238A9" w:rsidRPr="00695BBF">
        <w:rPr>
          <w:rFonts w:ascii="Times New Roman" w:hAnsi="Times New Roman"/>
          <w:color w:val="000000"/>
          <w:sz w:val="28"/>
          <w:szCs w:val="28"/>
        </w:rPr>
        <w:t xml:space="preserve">должностных лиц, муниципальных </w:t>
      </w:r>
      <w:r w:rsidRPr="00695BBF">
        <w:rPr>
          <w:rFonts w:ascii="Times New Roman" w:hAnsi="Times New Roman"/>
          <w:color w:val="000000"/>
          <w:sz w:val="28"/>
          <w:szCs w:val="28"/>
        </w:rPr>
        <w:t>служащих, работников</w:t>
      </w:r>
      <w:r w:rsidR="00005BB9" w:rsidRPr="00695BBF">
        <w:rPr>
          <w:rFonts w:ascii="Times New Roman" w:hAnsi="Times New Roman"/>
          <w:color w:val="000000"/>
          <w:sz w:val="28"/>
          <w:szCs w:val="28"/>
        </w:rPr>
        <w:t>.</w:t>
      </w:r>
    </w:p>
    <w:p w:rsidR="00005BB9" w:rsidRPr="00695BBF" w:rsidRDefault="00005BB9" w:rsidP="00695BBF">
      <w:pPr>
        <w:tabs>
          <w:tab w:val="left" w:pos="0"/>
        </w:tabs>
        <w:spacing w:after="0" w:line="240" w:lineRule="auto"/>
        <w:ind w:left="450"/>
        <w:jc w:val="both"/>
        <w:outlineLvl w:val="1"/>
        <w:rPr>
          <w:rFonts w:ascii="Times New Roman" w:hAnsi="Times New Roman"/>
          <w:color w:val="000000"/>
          <w:sz w:val="28"/>
          <w:szCs w:val="28"/>
        </w:rPr>
      </w:pPr>
    </w:p>
    <w:p w:rsidR="00CF7C44" w:rsidRPr="00695BBF" w:rsidRDefault="002F577F" w:rsidP="00695BBF">
      <w:pPr>
        <w:pStyle w:val="22"/>
        <w:numPr>
          <w:ilvl w:val="1"/>
          <w:numId w:val="36"/>
        </w:numPr>
        <w:shd w:val="clear" w:color="auto" w:fill="auto"/>
        <w:tabs>
          <w:tab w:val="left" w:pos="0"/>
        </w:tabs>
        <w:spacing w:line="240" w:lineRule="auto"/>
        <w:ind w:left="0" w:firstLine="709"/>
      </w:pPr>
      <w:bookmarkStart w:id="6" w:name="Par436"/>
      <w:bookmarkEnd w:id="6"/>
      <w:r w:rsidRPr="00695BBF">
        <w:rPr>
          <w:color w:val="000000"/>
          <w:lang w:bidi="ru-RU"/>
        </w:rPr>
        <w:t xml:space="preserve">Информация для заявителя о его праве подать жалобу на решение                     и (или) действие (бездействие) органа, предоставляющего муниципальную </w:t>
      </w:r>
      <w:r w:rsidRPr="00695BBF">
        <w:rPr>
          <w:color w:val="000000"/>
          <w:lang w:bidi="ru-RU"/>
        </w:rPr>
        <w:lastRenderedPageBreak/>
        <w:t>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а также их должностных лиц, муниципальных служащих, работников (далее - жалоба).</w:t>
      </w:r>
    </w:p>
    <w:p w:rsidR="00CF7C44" w:rsidRPr="00695BBF" w:rsidRDefault="00CF7C44" w:rsidP="00695BBF">
      <w:pPr>
        <w:pStyle w:val="22"/>
        <w:numPr>
          <w:ilvl w:val="1"/>
          <w:numId w:val="36"/>
        </w:numPr>
        <w:shd w:val="clear" w:color="auto" w:fill="auto"/>
        <w:tabs>
          <w:tab w:val="left" w:pos="0"/>
        </w:tabs>
        <w:spacing w:line="240" w:lineRule="auto"/>
        <w:ind w:left="0" w:firstLine="709"/>
      </w:pPr>
      <w:proofErr w:type="gramStart"/>
      <w:r w:rsidRPr="00695BBF">
        <w:t>Заявитель может обратиться с жалобой на решения и действия (бездействие) органа, предоставляющего муниципальную услугу, его должностных лиц, муниципальных служащих, участвующих в предоставлении муниципальной услуги, многофункционального центра, работника многофункционального центра (далее соответственно - должностные лица, жалоба), в досудебном (внесудебном) и судебном порядке.</w:t>
      </w:r>
      <w:proofErr w:type="gramEnd"/>
    </w:p>
    <w:p w:rsidR="00226461" w:rsidRPr="00695BBF" w:rsidRDefault="00226461" w:rsidP="00695BBF">
      <w:pPr>
        <w:pStyle w:val="22"/>
        <w:shd w:val="clear" w:color="auto" w:fill="auto"/>
        <w:tabs>
          <w:tab w:val="left" w:pos="0"/>
        </w:tabs>
        <w:spacing w:line="240" w:lineRule="auto"/>
        <w:ind w:left="709"/>
      </w:pPr>
    </w:p>
    <w:p w:rsidR="002F577F" w:rsidRPr="00695BBF" w:rsidRDefault="002F577F" w:rsidP="00695BBF">
      <w:pPr>
        <w:pStyle w:val="22"/>
        <w:numPr>
          <w:ilvl w:val="1"/>
          <w:numId w:val="36"/>
        </w:numPr>
        <w:shd w:val="clear" w:color="auto" w:fill="auto"/>
        <w:tabs>
          <w:tab w:val="left" w:pos="0"/>
        </w:tabs>
        <w:spacing w:line="240" w:lineRule="auto"/>
        <w:ind w:left="0" w:firstLine="709"/>
      </w:pPr>
      <w:r w:rsidRPr="00695BBF">
        <w:rPr>
          <w:color w:val="000000"/>
          <w:lang w:bidi="ru-RU"/>
        </w:rPr>
        <w:t>Предмет жалобы.</w:t>
      </w:r>
    </w:p>
    <w:p w:rsidR="00226461" w:rsidRPr="00695BBF" w:rsidRDefault="002F577F" w:rsidP="00695BBF">
      <w:pPr>
        <w:pStyle w:val="22"/>
        <w:shd w:val="clear" w:color="auto" w:fill="auto"/>
        <w:tabs>
          <w:tab w:val="left" w:pos="567"/>
          <w:tab w:val="left" w:pos="709"/>
        </w:tabs>
        <w:spacing w:line="240" w:lineRule="auto"/>
        <w:ind w:firstLine="709"/>
        <w:rPr>
          <w:color w:val="000000"/>
          <w:lang w:bidi="ru-RU"/>
        </w:rPr>
      </w:pPr>
      <w:r w:rsidRPr="00695BBF">
        <w:rPr>
          <w:color w:val="000000"/>
          <w:lang w:bidi="ru-RU"/>
        </w:rPr>
        <w:t>Заявитель может обратиться с жалобой, в том числе в следующих случаях:</w:t>
      </w:r>
    </w:p>
    <w:p w:rsidR="00226461" w:rsidRPr="00695BBF" w:rsidRDefault="00226461" w:rsidP="00695BBF">
      <w:pPr>
        <w:pStyle w:val="22"/>
        <w:shd w:val="clear" w:color="auto" w:fill="auto"/>
        <w:tabs>
          <w:tab w:val="left" w:pos="567"/>
          <w:tab w:val="left" w:pos="709"/>
        </w:tabs>
        <w:spacing w:line="240" w:lineRule="auto"/>
        <w:ind w:firstLine="709"/>
      </w:pPr>
      <w:r w:rsidRPr="00695BBF">
        <w:t>1) нарушение срока регистрации запроса о предоставлении муниципальной услуги;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2) нарушение срока предоставления  муниципальной услуги;</w:t>
      </w:r>
    </w:p>
    <w:p w:rsidR="00226461" w:rsidRPr="00695BBF" w:rsidRDefault="00226461" w:rsidP="00695BBF">
      <w:pPr>
        <w:widowControl w:val="0"/>
        <w:suppressAutoHyphens/>
        <w:autoSpaceDE w:val="0"/>
        <w:adjustRightInd w:val="0"/>
        <w:spacing w:after="0" w:line="240" w:lineRule="auto"/>
        <w:ind w:firstLine="540"/>
        <w:jc w:val="both"/>
        <w:textAlignment w:val="baseline"/>
        <w:rPr>
          <w:rFonts w:ascii="Times New Roman" w:hAnsi="Times New Roman"/>
          <w:b/>
          <w:bCs/>
          <w:sz w:val="28"/>
          <w:szCs w:val="28"/>
        </w:rPr>
      </w:pPr>
      <w:r w:rsidRPr="00695BB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Ставропольского края, муниципальными правовыми актами для предоставления муниципальной услуги;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муниципальными правовыми актами для предоставления муниципальной услуги, у заявителя;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муниципальными правовыми актами;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26461" w:rsidRPr="00695BBF" w:rsidRDefault="00226461" w:rsidP="00695BBF">
      <w:pPr>
        <w:autoSpaceDE w:val="0"/>
        <w:adjustRightInd w:val="0"/>
        <w:spacing w:after="0" w:line="240" w:lineRule="auto"/>
        <w:ind w:firstLine="540"/>
        <w:jc w:val="both"/>
        <w:rPr>
          <w:rFonts w:ascii="Times New Roman" w:hAnsi="Times New Roman"/>
          <w:sz w:val="28"/>
          <w:szCs w:val="28"/>
        </w:rPr>
      </w:pPr>
      <w:proofErr w:type="gramStart"/>
      <w:r w:rsidRPr="00695BB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w:t>
      </w:r>
      <w:proofErr w:type="gramEnd"/>
    </w:p>
    <w:p w:rsidR="00226461" w:rsidRPr="00695BBF" w:rsidRDefault="00226461" w:rsidP="00695BBF">
      <w:pPr>
        <w:autoSpaceDE w:val="0"/>
        <w:adjustRightInd w:val="0"/>
        <w:spacing w:after="0" w:line="240" w:lineRule="auto"/>
        <w:jc w:val="both"/>
        <w:rPr>
          <w:rFonts w:ascii="Times New Roman" w:hAnsi="Times New Roman"/>
          <w:bCs/>
          <w:sz w:val="28"/>
          <w:szCs w:val="28"/>
        </w:rPr>
      </w:pPr>
      <w:r w:rsidRPr="00695BBF">
        <w:rPr>
          <w:rFonts w:ascii="Times New Roman" w:hAnsi="Times New Roman"/>
          <w:sz w:val="28"/>
          <w:szCs w:val="28"/>
        </w:rPr>
        <w:lastRenderedPageBreak/>
        <w:tab/>
      </w:r>
      <w:proofErr w:type="gramStart"/>
      <w:r w:rsidRPr="00695BBF">
        <w:rPr>
          <w:rFonts w:ascii="Times New Roman" w:hAnsi="Times New Roman"/>
          <w:sz w:val="28"/>
          <w:szCs w:val="28"/>
        </w:rPr>
        <w:t xml:space="preserve">10) </w:t>
      </w:r>
      <w:r w:rsidRPr="00695BBF">
        <w:rPr>
          <w:rFonts w:ascii="Times New Roman" w:hAnsi="Times New Roman"/>
          <w:bCs/>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695BBF">
        <w:rPr>
          <w:rFonts w:ascii="Times New Roman" w:hAnsi="Times New Roman"/>
          <w:bCs/>
          <w:color w:val="000000"/>
          <w:sz w:val="28"/>
          <w:szCs w:val="28"/>
        </w:rPr>
        <w:t xml:space="preserve">предусмотренных </w:t>
      </w:r>
      <w:hyperlink r:id="rId10" w:history="1">
        <w:r w:rsidRPr="00695BBF">
          <w:rPr>
            <w:rFonts w:ascii="Times New Roman" w:hAnsi="Times New Roman"/>
            <w:bCs/>
            <w:color w:val="000000"/>
            <w:sz w:val="28"/>
            <w:szCs w:val="28"/>
          </w:rPr>
          <w:t>пунктом 4 части 1 статьи 7</w:t>
        </w:r>
      </w:hyperlink>
      <w:r w:rsidRPr="00695BBF">
        <w:rPr>
          <w:rFonts w:ascii="Times New Roman" w:hAnsi="Times New Roman"/>
          <w:bCs/>
          <w:sz w:val="28"/>
          <w:szCs w:val="28"/>
        </w:rPr>
        <w:t xml:space="preserve">  </w:t>
      </w:r>
      <w:r w:rsidRPr="00695BBF">
        <w:rPr>
          <w:rFonts w:ascii="Times New Roman" w:hAnsi="Times New Roman"/>
          <w:sz w:val="28"/>
          <w:szCs w:val="28"/>
        </w:rPr>
        <w:t>Федерального закона от 27.07.2010 N 210-ФЗ "Об организации предоставления государственных и муниципальных услуг"</w:t>
      </w:r>
      <w:r w:rsidRPr="00695BBF">
        <w:rPr>
          <w:rFonts w:ascii="Times New Roman" w:hAnsi="Times New Roman"/>
          <w:bCs/>
          <w:sz w:val="28"/>
          <w:szCs w:val="28"/>
        </w:rPr>
        <w:t xml:space="preserve">. </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Жалоба может быть подана заявителем или его уполномоченным представителем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bookmarkStart w:id="7" w:name="Par2"/>
      <w:bookmarkEnd w:id="7"/>
      <w:r w:rsidRPr="00695BBF">
        <w:rPr>
          <w:rFonts w:ascii="Times New Roman" w:hAnsi="Times New Roman"/>
          <w:sz w:val="28"/>
          <w:szCs w:val="28"/>
        </w:rPr>
        <w:t>на имя главы Апанасенковского муниципального округа Ставропольского края, в случае если обжалуется решение администрации округа или решения и действия (бездействие) начальника Отдела;</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bookmarkStart w:id="8" w:name="Par3"/>
      <w:bookmarkEnd w:id="8"/>
      <w:r w:rsidRPr="00695BBF">
        <w:rPr>
          <w:rFonts w:ascii="Times New Roman" w:hAnsi="Times New Roman"/>
          <w:sz w:val="28"/>
          <w:szCs w:val="28"/>
        </w:rPr>
        <w:t>на имя начальника Отдела, в случае если обжалуются решения и действия (бездействие) должностных лиц, муниципальных служащих Отдела;</w:t>
      </w:r>
    </w:p>
    <w:p w:rsidR="00226461" w:rsidRPr="00695BBF" w:rsidRDefault="00226461" w:rsidP="00695BBF">
      <w:pPr>
        <w:autoSpaceDE w:val="0"/>
        <w:adjustRightInd w:val="0"/>
        <w:spacing w:after="0" w:line="240" w:lineRule="auto"/>
        <w:ind w:firstLine="540"/>
        <w:jc w:val="both"/>
        <w:rPr>
          <w:rFonts w:ascii="Times New Roman" w:hAnsi="Times New Roman"/>
          <w:sz w:val="28"/>
          <w:szCs w:val="28"/>
        </w:rPr>
      </w:pPr>
      <w:r w:rsidRPr="00695BBF">
        <w:rPr>
          <w:rFonts w:ascii="Times New Roman" w:hAnsi="Times New Roman"/>
          <w:sz w:val="28"/>
          <w:szCs w:val="28"/>
        </w:rPr>
        <w:t>руководителю многофункционального центра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Ставропольского края.</w:t>
      </w:r>
    </w:p>
    <w:p w:rsidR="00226461" w:rsidRPr="00695BBF" w:rsidRDefault="00226461" w:rsidP="00695BBF">
      <w:pPr>
        <w:autoSpaceDE w:val="0"/>
        <w:adjustRightInd w:val="0"/>
        <w:spacing w:after="0" w:line="240" w:lineRule="auto"/>
        <w:ind w:firstLine="540"/>
        <w:jc w:val="both"/>
        <w:rPr>
          <w:rFonts w:ascii="Times New Roman" w:hAnsi="Times New Roman"/>
          <w:sz w:val="28"/>
          <w:szCs w:val="28"/>
        </w:rPr>
      </w:pPr>
      <w:r w:rsidRPr="00695BBF">
        <w:rPr>
          <w:rFonts w:ascii="Times New Roman" w:hAnsi="Times New Roman"/>
          <w:bCs/>
          <w:sz w:val="28"/>
          <w:szCs w:val="28"/>
        </w:rPr>
        <w:t xml:space="preserve">5.4. Предметом досудебного (внесудебного) порядка обжалования являются решения и действия (бездействие), </w:t>
      </w:r>
      <w:r w:rsidRPr="00695BBF">
        <w:rPr>
          <w:rFonts w:ascii="Times New Roman" w:hAnsi="Times New Roman"/>
          <w:sz w:val="28"/>
          <w:szCs w:val="28"/>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695BBF">
        <w:rPr>
          <w:rFonts w:ascii="Times New Roman" w:hAnsi="Times New Roman"/>
          <w:bCs/>
          <w:sz w:val="28"/>
          <w:szCs w:val="28"/>
        </w:rPr>
        <w:t>осуществляемые в ходе предоставления муниципальной услуги на основании настоящего административного регламента.</w:t>
      </w:r>
      <w:bookmarkStart w:id="9" w:name="Par6"/>
      <w:bookmarkEnd w:id="9"/>
    </w:p>
    <w:p w:rsidR="00226461" w:rsidRPr="00695BBF" w:rsidRDefault="00226461" w:rsidP="00695BBF">
      <w:pPr>
        <w:autoSpaceDE w:val="0"/>
        <w:adjustRightInd w:val="0"/>
        <w:spacing w:after="0" w:line="240" w:lineRule="auto"/>
        <w:ind w:firstLine="540"/>
        <w:jc w:val="both"/>
        <w:rPr>
          <w:rFonts w:ascii="Times New Roman" w:hAnsi="Times New Roman"/>
          <w:b/>
          <w:sz w:val="28"/>
          <w:szCs w:val="28"/>
        </w:rPr>
      </w:pPr>
      <w:r w:rsidRPr="00695BBF">
        <w:rPr>
          <w:rFonts w:ascii="Times New Roman" w:hAnsi="Times New Roman"/>
          <w:sz w:val="28"/>
          <w:szCs w:val="28"/>
        </w:rPr>
        <w:t>Жалоба должна содержать:</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наименование органа, предоставляющего муниципальную услугу, должностног</w:t>
      </w:r>
      <w:r w:rsidR="00515D24">
        <w:rPr>
          <w:rFonts w:ascii="Times New Roman" w:hAnsi="Times New Roman"/>
          <w:sz w:val="28"/>
          <w:szCs w:val="28"/>
        </w:rPr>
        <w:t>о лица органа, предоставляющего</w:t>
      </w:r>
      <w:r w:rsidRPr="00695BBF">
        <w:rPr>
          <w:rFonts w:ascii="Times New Roman" w:hAnsi="Times New Roman"/>
          <w:sz w:val="28"/>
          <w:szCs w:val="28"/>
        </w:rPr>
        <w:t xml:space="preserve">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которого обжалуются;</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подается способом, предусмотренным пунктом 91 настоящего административного регламента);</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сведения об обжалуемых решениях и действиях (бездействии) Отдела, должностного лица Отдела, многофункционального центра, работника многофункционального центра;</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lastRenderedPageBreak/>
        <w:t>доводы, на основании которых заявитель не согласен с решением, действием (бездействием) Отдела, должностного лица Отдела,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заявителя, может быть </w:t>
      </w:r>
      <w:proofErr w:type="gramStart"/>
      <w:r w:rsidRPr="00695BBF">
        <w:rPr>
          <w:rFonts w:ascii="Times New Roman" w:hAnsi="Times New Roman"/>
          <w:sz w:val="28"/>
          <w:szCs w:val="28"/>
        </w:rPr>
        <w:t>представлена</w:t>
      </w:r>
      <w:proofErr w:type="gramEnd"/>
      <w:r w:rsidRPr="00695BBF">
        <w:rPr>
          <w:rFonts w:ascii="Times New Roman" w:hAnsi="Times New Roman"/>
          <w:sz w:val="28"/>
          <w:szCs w:val="28"/>
        </w:rPr>
        <w:t>:</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5.5. Основанием для начала досудебного (внесудебного) обжалования является поступление жалобы в орган, должностному лицу, уполномоченному на рассмотрение жалоб.</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5.6. Жалоба на решения и действия (бездействие) Отдела, должностного лица, муниципального служащего Отдела, </w:t>
      </w:r>
      <w:r w:rsidR="00515D24">
        <w:rPr>
          <w:rFonts w:ascii="Times New Roman" w:hAnsi="Times New Roman"/>
          <w:sz w:val="28"/>
          <w:szCs w:val="28"/>
        </w:rPr>
        <w:t xml:space="preserve">начальника </w:t>
      </w:r>
      <w:r w:rsidRPr="00695BBF">
        <w:rPr>
          <w:rFonts w:ascii="Times New Roman" w:hAnsi="Times New Roman"/>
          <w:sz w:val="28"/>
          <w:szCs w:val="28"/>
        </w:rPr>
        <w:t>Отдела,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w:t>
      </w:r>
      <w:r w:rsidR="00515D24">
        <w:rPr>
          <w:rFonts w:ascii="Times New Roman" w:hAnsi="Times New Roman"/>
          <w:sz w:val="28"/>
          <w:szCs w:val="28"/>
        </w:rPr>
        <w:t xml:space="preserve"> округа</w:t>
      </w:r>
      <w:r w:rsidRPr="00695BBF">
        <w:rPr>
          <w:rFonts w:ascii="Times New Roman" w:hAnsi="Times New Roman"/>
          <w:sz w:val="28"/>
          <w:szCs w:val="28"/>
        </w:rPr>
        <w:t xml:space="preserve">,  единого либо регионального портала государственных и муниципальных услуг, а также может быть принята при личном приеме заявителя. </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либо регионального портала государственных и муниципальных услуг, а также может быть принята при личном приеме заявителя.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 При подаче жалобы в электронном виде документы, указанные в пункте 88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bookmarkStart w:id="10" w:name="Par27"/>
      <w:bookmarkEnd w:id="10"/>
      <w:r w:rsidRPr="00695BBF">
        <w:rPr>
          <w:rFonts w:ascii="Times New Roman" w:hAnsi="Times New Roman"/>
          <w:sz w:val="28"/>
          <w:szCs w:val="28"/>
        </w:rPr>
        <w:t xml:space="preserve">5.7. </w:t>
      </w:r>
      <w:proofErr w:type="gramStart"/>
      <w:r w:rsidRPr="00695BBF">
        <w:rPr>
          <w:rFonts w:ascii="Times New Roman" w:hAnsi="Times New Roman"/>
          <w:sz w:val="28"/>
          <w:szCs w:val="28"/>
        </w:rPr>
        <w:t xml:space="preserve">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695BBF">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5.8 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В случае если жалоба подана заявителем или его уполномоченным представителем в Отдел, администрацию</w:t>
      </w:r>
      <w:r w:rsidR="00515D24">
        <w:rPr>
          <w:rFonts w:ascii="Times New Roman" w:hAnsi="Times New Roman"/>
          <w:sz w:val="28"/>
          <w:szCs w:val="28"/>
        </w:rPr>
        <w:t xml:space="preserve"> округа</w:t>
      </w:r>
      <w:r w:rsidRPr="00695BBF">
        <w:rPr>
          <w:rFonts w:ascii="Times New Roman" w:hAnsi="Times New Roman"/>
          <w:sz w:val="28"/>
          <w:szCs w:val="28"/>
        </w:rPr>
        <w:t>, многофункциональный центр, в компетенцию которых не входит ее рассмотрение, они в течение 3 рабочих дней со дня ее регистрации направляют жалобу в орган, должностному лицу, уполномоченным на ее рассмотрение, и одновременно в письменной форме информируют заявителя или его уполномоченного представителя о перенаправлении его жалобы.</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При этом срок рассмотрения жалобы исчисляется со дня регистрации жалобы в органе, должностное лицо которого уполномочено на ее рассмотрение.</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5.9 </w:t>
      </w:r>
      <w:proofErr w:type="gramStart"/>
      <w:r w:rsidRPr="00695BBF">
        <w:rPr>
          <w:rFonts w:ascii="Times New Roman" w:hAnsi="Times New Roman"/>
          <w:sz w:val="28"/>
          <w:szCs w:val="28"/>
        </w:rPr>
        <w:t>Жалоба, поступившая в письменной форме на бумажном носителе подлежит</w:t>
      </w:r>
      <w:proofErr w:type="gramEnd"/>
      <w:r w:rsidRPr="00695BBF">
        <w:rPr>
          <w:rFonts w:ascii="Times New Roman" w:hAnsi="Times New Roman"/>
          <w:sz w:val="28"/>
          <w:szCs w:val="28"/>
        </w:rPr>
        <w:t xml:space="preserve"> регистрации в течение одного рабочего дня со дня ее поступления, в журнале учета жалоб на решение и действия (бездействие) органа, предоставляющего муниципальную услугу, порядок ведения которого утверждается органом, должностное лицо которого уполномочено на ее рассмотрение (далее - журнал учета жалоб).</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 Порядок регистрации жалоб, направленных в электронном виде на официальный сайт администрации округа, многофункционального центра в информационно-телекоммуникационной сети "Интернет", определяется соответственно Отделом, администрацией округа, многофункциональным центром.</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Регистрация жалоб, направленных в электронном виде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осуществляется оператором регионального портала в порядке, установленном Правительством Ставропольского края.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6.1. Заявитель имеет право на получение информации и документов, необходимых для обоснования и рассмотрения жалобы.</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6.2. По результатам досудебного (внесудебного) обжалования принимается одно из следующих решений:</w:t>
      </w:r>
    </w:p>
    <w:p w:rsidR="00226461" w:rsidRPr="00695BBF" w:rsidRDefault="00226461" w:rsidP="00695BBF">
      <w:pPr>
        <w:autoSpaceDE w:val="0"/>
        <w:adjustRightInd w:val="0"/>
        <w:spacing w:after="0" w:line="240" w:lineRule="auto"/>
        <w:ind w:firstLine="539"/>
        <w:jc w:val="both"/>
        <w:rPr>
          <w:rFonts w:ascii="Times New Roman" w:hAnsi="Times New Roman"/>
          <w:b/>
          <w:bCs/>
          <w:sz w:val="28"/>
          <w:szCs w:val="28"/>
        </w:rPr>
      </w:pPr>
      <w:proofErr w:type="gramStart"/>
      <w:r w:rsidRPr="00695BBF">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26461" w:rsidRPr="00695BBF" w:rsidRDefault="00226461" w:rsidP="00695BBF">
      <w:pPr>
        <w:autoSpaceDE w:val="0"/>
        <w:adjustRightInd w:val="0"/>
        <w:spacing w:after="0" w:line="240" w:lineRule="auto"/>
        <w:ind w:firstLine="539"/>
        <w:jc w:val="both"/>
        <w:rPr>
          <w:rFonts w:ascii="Times New Roman" w:hAnsi="Times New Roman"/>
          <w:b/>
          <w:bCs/>
          <w:sz w:val="28"/>
          <w:szCs w:val="28"/>
        </w:rPr>
      </w:pPr>
      <w:r w:rsidRPr="00695BBF">
        <w:rPr>
          <w:rFonts w:ascii="Times New Roman" w:hAnsi="Times New Roman"/>
          <w:sz w:val="28"/>
          <w:szCs w:val="28"/>
        </w:rPr>
        <w:t>2) в удовлетворении жалобы отказывается.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lastRenderedPageBreak/>
        <w:t>6.3. По результатам рассмотрения жалобы заявителю направляется письменный мотивированный ответ не позднее рабочего дня, следующего за днем окончания рассмотрения жалобы.</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В случае если жалоба подана способом, </w:t>
      </w:r>
      <w:r w:rsidRPr="00695BBF">
        <w:rPr>
          <w:rFonts w:ascii="Times New Roman" w:hAnsi="Times New Roman"/>
          <w:color w:val="000000"/>
          <w:sz w:val="28"/>
          <w:szCs w:val="28"/>
        </w:rPr>
        <w:t xml:space="preserve">предусмотренным </w:t>
      </w:r>
      <w:hyperlink r:id="rId11" w:anchor="Par27" w:history="1">
        <w:r w:rsidRPr="00695BBF">
          <w:rPr>
            <w:rStyle w:val="a3"/>
            <w:rFonts w:ascii="Times New Roman" w:eastAsia="Calibri" w:hAnsi="Times New Roman"/>
            <w:color w:val="000000"/>
            <w:sz w:val="28"/>
            <w:szCs w:val="28"/>
          </w:rPr>
          <w:t>пунктом 9</w:t>
        </w:r>
      </w:hyperlink>
      <w:r w:rsidRPr="00695BBF">
        <w:rPr>
          <w:rFonts w:ascii="Times New Roman" w:hAnsi="Times New Roman"/>
          <w:sz w:val="28"/>
          <w:szCs w:val="28"/>
        </w:rPr>
        <w:t>1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6.4. При удовлетворении жалобы Отдел принимает исчерпывающие меры по устранению выявленных нарушений,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6.5. В ответе по результатам рассмотрения жалобы указывается: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proofErr w:type="gramStart"/>
      <w:r w:rsidRPr="00695BBF">
        <w:rPr>
          <w:rFonts w:ascii="Times New Roman" w:hAnsi="Times New Roman"/>
          <w:sz w:val="28"/>
          <w:szCs w:val="28"/>
        </w:rPr>
        <w:t>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фамилия, имя, отчество (при наличии) или наименование заявителя;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основания для принятия решения по жалобе;</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принятое по жалобе решение;</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сведения о сроке и порядке обжалования принятого по жалобе решения.</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6.6. Ответ по результатам рассмотрения жалобы подписывается уполномоченным должностным лицом.</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должностного лица.</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6.7. Уполномоченное должностное лицо отказывает в удовлетворении жалобы в случае, если жалоба признана необоснованной.</w:t>
      </w:r>
    </w:p>
    <w:p w:rsidR="00226461" w:rsidRPr="00695BBF" w:rsidRDefault="00226461" w:rsidP="00695BBF">
      <w:pPr>
        <w:autoSpaceDE w:val="0"/>
        <w:adjustRightInd w:val="0"/>
        <w:spacing w:after="0" w:line="240" w:lineRule="auto"/>
        <w:ind w:firstLine="539"/>
        <w:jc w:val="both"/>
        <w:rPr>
          <w:rFonts w:ascii="Times New Roman" w:hAnsi="Times New Roman"/>
          <w:b/>
          <w:bCs/>
          <w:sz w:val="28"/>
          <w:szCs w:val="28"/>
        </w:rPr>
      </w:pPr>
      <w:r w:rsidRPr="00695BBF">
        <w:rPr>
          <w:rFonts w:ascii="Times New Roman" w:hAnsi="Times New Roman"/>
          <w:sz w:val="28"/>
          <w:szCs w:val="28"/>
        </w:rPr>
        <w:t xml:space="preserve">6.8. В случае если в жалобе не </w:t>
      </w:r>
      <w:proofErr w:type="gramStart"/>
      <w:r w:rsidRPr="00695BBF">
        <w:rPr>
          <w:rFonts w:ascii="Times New Roman" w:hAnsi="Times New Roman"/>
          <w:sz w:val="28"/>
          <w:szCs w:val="28"/>
        </w:rPr>
        <w:t>указаны</w:t>
      </w:r>
      <w:proofErr w:type="gramEnd"/>
      <w:r w:rsidRPr="00695BBF">
        <w:rPr>
          <w:rFonts w:ascii="Times New Roman" w:hAnsi="Times New Roman"/>
          <w:sz w:val="28"/>
          <w:szCs w:val="28"/>
        </w:rPr>
        <w:t xml:space="preserve"> фамилия заявителя или почтовый адрес, по которому должен быть направлен ответ, ответ на жалобу не дается.</w:t>
      </w:r>
    </w:p>
    <w:p w:rsidR="00226461" w:rsidRPr="00695BBF" w:rsidRDefault="00226461" w:rsidP="00695BBF">
      <w:pPr>
        <w:autoSpaceDE w:val="0"/>
        <w:adjustRightInd w:val="0"/>
        <w:spacing w:after="0" w:line="240" w:lineRule="auto"/>
        <w:ind w:firstLine="539"/>
        <w:jc w:val="both"/>
        <w:rPr>
          <w:rFonts w:ascii="Times New Roman" w:hAnsi="Times New Roman"/>
          <w:b/>
          <w:bCs/>
          <w:sz w:val="28"/>
          <w:szCs w:val="28"/>
        </w:rPr>
      </w:pPr>
      <w:proofErr w:type="gramStart"/>
      <w:r w:rsidRPr="00695BBF">
        <w:rPr>
          <w:rFonts w:ascii="Times New Roman" w:hAnsi="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w:t>
      </w:r>
      <w:proofErr w:type="gramEnd"/>
      <w:r w:rsidRPr="00695BBF">
        <w:rPr>
          <w:rFonts w:ascii="Times New Roman" w:hAnsi="Times New Roman"/>
          <w:sz w:val="28"/>
          <w:szCs w:val="28"/>
        </w:rPr>
        <w:t xml:space="preserve"> недопустимости злоупотребления правом на обращение.</w:t>
      </w:r>
    </w:p>
    <w:p w:rsidR="00226461" w:rsidRPr="00695BBF" w:rsidRDefault="00226461" w:rsidP="00695BBF">
      <w:pPr>
        <w:autoSpaceDE w:val="0"/>
        <w:adjustRightInd w:val="0"/>
        <w:spacing w:after="0" w:line="240" w:lineRule="auto"/>
        <w:ind w:firstLine="539"/>
        <w:jc w:val="both"/>
        <w:rPr>
          <w:rFonts w:ascii="Times New Roman" w:hAnsi="Times New Roman"/>
          <w:b/>
          <w:bCs/>
          <w:sz w:val="28"/>
          <w:szCs w:val="28"/>
        </w:rPr>
      </w:pPr>
      <w:r w:rsidRPr="00695BBF">
        <w:rPr>
          <w:rFonts w:ascii="Times New Roman" w:hAnsi="Times New Roman"/>
          <w:sz w:val="28"/>
          <w:szCs w:val="28"/>
        </w:rPr>
        <w:t xml:space="preserve">В случае если текст жалобы не поддается прочтению, ответ на жалобу не </w:t>
      </w:r>
      <w:proofErr w:type="gramStart"/>
      <w:r w:rsidRPr="00695BBF">
        <w:rPr>
          <w:rFonts w:ascii="Times New Roman" w:hAnsi="Times New Roman"/>
          <w:sz w:val="28"/>
          <w:szCs w:val="28"/>
        </w:rPr>
        <w:t>дается</w:t>
      </w:r>
      <w:proofErr w:type="gramEnd"/>
      <w:r w:rsidRPr="00695BBF">
        <w:rPr>
          <w:rFonts w:ascii="Times New Roman" w:hAnsi="Times New Roman"/>
          <w:sz w:val="28"/>
          <w:szCs w:val="28"/>
        </w:rPr>
        <w:t xml:space="preserve">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семи дней со дня регистрации жалобы сообщается заявителю, если его фамилия и почтовый адрес поддаются прочтению.</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lastRenderedPageBreak/>
        <w:t xml:space="preserve">6.9. </w:t>
      </w:r>
      <w:proofErr w:type="gramStart"/>
      <w:r w:rsidRPr="00695BBF">
        <w:rPr>
          <w:rFonts w:ascii="Times New Roman" w:hAnsi="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заявитель, направивший жалобу, в течение 3 рабочих дней со дня ее регистрации уведомляется в письменной форме о невозможности дать ответ по существу поставленного вопроса в связи с недопустимостью разглашения указанных сведений.</w:t>
      </w:r>
      <w:proofErr w:type="gramEnd"/>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7.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7.1. В случае удовлетворения жалобы к должностным лицам, ответственным за решения и действия (бездействие), осуществляемые (принятые) в ходе предоставления муниципальной услуги, применяются установленные законодательством Российской Федерации и законодательством Ставропольского края меры ответственности. </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 xml:space="preserve">В случае установления в ходе или по результатам </w:t>
      </w:r>
      <w:proofErr w:type="gramStart"/>
      <w:r w:rsidRPr="00695BBF">
        <w:rPr>
          <w:rFonts w:ascii="Times New Roman" w:hAnsi="Times New Roman"/>
          <w:sz w:val="28"/>
          <w:szCs w:val="28"/>
        </w:rPr>
        <w:t>рассмотрения жалобы признаков состава административного правонарушения</w:t>
      </w:r>
      <w:proofErr w:type="gramEnd"/>
      <w:r w:rsidRPr="00695BBF">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7.2. Споры, связанные с решениями и действиями (бездействием) должностных лиц,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226461" w:rsidRPr="00695BBF" w:rsidRDefault="00226461" w:rsidP="00695BBF">
      <w:pPr>
        <w:autoSpaceDE w:val="0"/>
        <w:adjustRightInd w:val="0"/>
        <w:spacing w:after="0" w:line="240" w:lineRule="auto"/>
        <w:ind w:firstLine="540"/>
        <w:jc w:val="both"/>
        <w:rPr>
          <w:rFonts w:ascii="Times New Roman" w:hAnsi="Times New Roman"/>
          <w:b/>
          <w:bCs/>
          <w:sz w:val="28"/>
          <w:szCs w:val="28"/>
        </w:rPr>
      </w:pPr>
      <w:r w:rsidRPr="00695BBF">
        <w:rPr>
          <w:rFonts w:ascii="Times New Roman" w:hAnsi="Times New Roman"/>
          <w:sz w:val="28"/>
          <w:szCs w:val="28"/>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226461" w:rsidRPr="00904E2F" w:rsidRDefault="00226461" w:rsidP="00226461">
      <w:pPr>
        <w:pStyle w:val="ConsPlusNormal"/>
        <w:jc w:val="center"/>
        <w:outlineLvl w:val="1"/>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D17D4E" w:rsidRDefault="00D17D4E"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226461" w:rsidRDefault="00226461" w:rsidP="00226461">
      <w:pPr>
        <w:pStyle w:val="ConsPlusNormal"/>
        <w:ind w:firstLine="540"/>
        <w:jc w:val="both"/>
        <w:rPr>
          <w:sz w:val="24"/>
          <w:szCs w:val="24"/>
        </w:rPr>
      </w:pPr>
    </w:p>
    <w:p w:rsidR="00515D24" w:rsidRDefault="00515D24" w:rsidP="00226461">
      <w:pPr>
        <w:pStyle w:val="ConsPlusNormal"/>
        <w:ind w:firstLine="540"/>
        <w:jc w:val="both"/>
        <w:rPr>
          <w:sz w:val="24"/>
          <w:szCs w:val="24"/>
        </w:rPr>
      </w:pPr>
    </w:p>
    <w:p w:rsidR="00515D24" w:rsidRDefault="00515D24" w:rsidP="00226461">
      <w:pPr>
        <w:pStyle w:val="ConsPlusNormal"/>
        <w:ind w:firstLine="540"/>
        <w:jc w:val="both"/>
        <w:rPr>
          <w:sz w:val="24"/>
          <w:szCs w:val="24"/>
        </w:rPr>
      </w:pPr>
    </w:p>
    <w:p w:rsidR="00515D24" w:rsidRDefault="00515D24" w:rsidP="00226461">
      <w:pPr>
        <w:pStyle w:val="ConsPlusNormal"/>
        <w:ind w:firstLine="540"/>
        <w:jc w:val="both"/>
        <w:rPr>
          <w:sz w:val="24"/>
          <w:szCs w:val="24"/>
        </w:rPr>
      </w:pPr>
    </w:p>
    <w:p w:rsidR="00515D24" w:rsidRDefault="00515D24" w:rsidP="00226461">
      <w:pPr>
        <w:pStyle w:val="ConsPlusNormal"/>
        <w:ind w:firstLine="540"/>
        <w:jc w:val="both"/>
        <w:rPr>
          <w:sz w:val="24"/>
          <w:szCs w:val="24"/>
        </w:rPr>
      </w:pPr>
    </w:p>
    <w:p w:rsidR="00515D24" w:rsidRDefault="00515D24" w:rsidP="00226461">
      <w:pPr>
        <w:pStyle w:val="ConsPlusNormal"/>
        <w:ind w:firstLine="540"/>
        <w:jc w:val="both"/>
        <w:rPr>
          <w:sz w:val="24"/>
          <w:szCs w:val="24"/>
        </w:rPr>
      </w:pPr>
    </w:p>
    <w:p w:rsidR="0040504A" w:rsidRDefault="0040504A" w:rsidP="00D17D4E">
      <w:pPr>
        <w:pStyle w:val="ConsPlusTitle"/>
        <w:ind w:left="3538"/>
        <w:jc w:val="both"/>
        <w:rPr>
          <w:b w:val="0"/>
          <w:sz w:val="28"/>
          <w:szCs w:val="28"/>
        </w:rPr>
      </w:pPr>
    </w:p>
    <w:p w:rsidR="00D979EE" w:rsidRPr="00226461" w:rsidRDefault="00226461" w:rsidP="00D17D4E">
      <w:pPr>
        <w:pStyle w:val="ConsPlusTitle"/>
        <w:ind w:left="3538"/>
        <w:jc w:val="center"/>
        <w:rPr>
          <w:b w:val="0"/>
          <w:sz w:val="28"/>
          <w:szCs w:val="28"/>
        </w:rPr>
      </w:pPr>
      <w:r>
        <w:rPr>
          <w:b w:val="0"/>
          <w:sz w:val="28"/>
          <w:szCs w:val="28"/>
        </w:rPr>
        <w:t xml:space="preserve">Приложение 1 к Административному регламенту предоставления муниципальной услуги </w:t>
      </w:r>
      <w:r w:rsidRPr="00226461">
        <w:rPr>
          <w:b w:val="0"/>
          <w:bCs/>
          <w:color w:val="000000"/>
          <w:sz w:val="28"/>
          <w:szCs w:val="28"/>
        </w:rPr>
        <w:t>«</w:t>
      </w:r>
      <w:r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005BB9" w:rsidRDefault="00005BB9" w:rsidP="006002CC">
      <w:pPr>
        <w:widowControl w:val="0"/>
        <w:suppressAutoHyphens/>
        <w:spacing w:after="0"/>
        <w:jc w:val="center"/>
        <w:rPr>
          <w:rFonts w:ascii="Times New Roman" w:eastAsia="SimSun" w:hAnsi="Times New Roman" w:cs="Mangal"/>
          <w:kern w:val="1"/>
          <w:sz w:val="28"/>
          <w:szCs w:val="28"/>
          <w:lang w:eastAsia="zh-CN" w:bidi="hi-IN"/>
        </w:rPr>
      </w:pPr>
    </w:p>
    <w:p w:rsidR="00C62559" w:rsidRDefault="00D979EE" w:rsidP="006002CC">
      <w:pPr>
        <w:widowControl w:val="0"/>
        <w:suppressAutoHyphens/>
        <w:spacing w:after="0"/>
        <w:jc w:val="center"/>
        <w:rPr>
          <w:rFonts w:ascii="Times New Roman" w:eastAsia="SimSun" w:hAnsi="Times New Roman" w:cs="Mangal"/>
          <w:kern w:val="1"/>
          <w:sz w:val="28"/>
          <w:szCs w:val="28"/>
          <w:lang w:eastAsia="zh-CN" w:bidi="hi-IN"/>
        </w:rPr>
      </w:pPr>
      <w:r w:rsidRPr="00507EBB">
        <w:rPr>
          <w:rFonts w:ascii="Times New Roman" w:eastAsia="SimSun" w:hAnsi="Times New Roman" w:cs="Mangal"/>
          <w:kern w:val="1"/>
          <w:sz w:val="28"/>
          <w:szCs w:val="28"/>
          <w:lang w:eastAsia="zh-CN" w:bidi="hi-IN"/>
        </w:rPr>
        <w:t>Б</w:t>
      </w:r>
      <w:r w:rsidR="00226461">
        <w:rPr>
          <w:rFonts w:ascii="Times New Roman" w:eastAsia="SimSun" w:hAnsi="Times New Roman" w:cs="Mangal"/>
          <w:kern w:val="1"/>
          <w:sz w:val="28"/>
          <w:szCs w:val="28"/>
          <w:lang w:eastAsia="zh-CN" w:bidi="hi-IN"/>
        </w:rPr>
        <w:t>ЛОК-СХЕМА</w:t>
      </w:r>
    </w:p>
    <w:p w:rsidR="00226461" w:rsidRDefault="00226461" w:rsidP="006002CC">
      <w:pPr>
        <w:widowControl w:val="0"/>
        <w:suppressAutoHyphens/>
        <w:spacing w:after="0"/>
        <w:jc w:val="center"/>
        <w:rPr>
          <w:rFonts w:ascii="Times New Roman" w:eastAsia="SimSun" w:hAnsi="Times New Roman" w:cs="Mangal"/>
          <w:kern w:val="1"/>
          <w:sz w:val="28"/>
          <w:szCs w:val="28"/>
          <w:lang w:eastAsia="zh-CN" w:bidi="hi-IN"/>
        </w:rPr>
      </w:pPr>
    </w:p>
    <w:p w:rsidR="00226461" w:rsidRDefault="0071732A" w:rsidP="006002CC">
      <w:pPr>
        <w:widowControl w:val="0"/>
        <w:suppressAutoHyphens/>
        <w:spacing w:after="0"/>
        <w:jc w:val="center"/>
        <w:rPr>
          <w:rFonts w:ascii="Times New Roman" w:eastAsia="SimSun" w:hAnsi="Times New Roman" w:cs="Mangal"/>
          <w:kern w:val="1"/>
          <w:sz w:val="28"/>
          <w:szCs w:val="28"/>
          <w:lang w:eastAsia="zh-CN" w:bidi="hi-IN"/>
        </w:rPr>
      </w:pPr>
      <w:r>
        <w:rPr>
          <w:rFonts w:ascii="Times New Roman" w:eastAsia="SimSun" w:hAnsi="Times New Roman" w:cs="Mangal"/>
          <w:noProof/>
          <w:kern w:val="1"/>
          <w:sz w:val="28"/>
          <w:szCs w:val="28"/>
        </w:rPr>
        <w:pict>
          <v:shapetype id="_x0000_t202" coordsize="21600,21600" o:spt="202" path="m,l,21600r21600,l21600,xe">
            <v:stroke joinstyle="miter"/>
            <v:path gradientshapeok="t" o:connecttype="rect"/>
          </v:shapetype>
          <v:shape id="Поле 8" o:spid="_x0000_s1026" type="#_x0000_t202" style="position:absolute;left:0;text-align:left;margin-left:22.95pt;margin-top:6.15pt;width:408pt;height:46.5pt;z-index:251660800;visibility:visible;mso-width-relative:margin;mso-height-relative:margin" fillcolor="white [3201]" strokecolor="black [3200]" strokeweight="2.5pt">
            <v:shadow color="#868686"/>
            <v:textbox>
              <w:txbxContent>
                <w:p w:rsidR="00922EB2" w:rsidRDefault="00922EB2" w:rsidP="007056D7">
                  <w:pPr>
                    <w:tabs>
                      <w:tab w:val="left" w:pos="2552"/>
                    </w:tabs>
                    <w:jc w:val="center"/>
                  </w:pPr>
                  <w:r>
                    <w:rPr>
                      <w:rFonts w:ascii="Times New Roman" w:hAnsi="Times New Roman"/>
                      <w:sz w:val="28"/>
                      <w:szCs w:val="28"/>
                    </w:rPr>
                    <w:t>И</w:t>
                  </w:r>
                  <w:r w:rsidRPr="00E27E6A">
                    <w:rPr>
                      <w:rFonts w:ascii="Times New Roman" w:hAnsi="Times New Roman"/>
                      <w:sz w:val="28"/>
                      <w:szCs w:val="28"/>
                    </w:rPr>
                    <w:t>нформирование и консультирование заявителя по вопросам предоставления муниципальной услуги</w:t>
                  </w:r>
                </w:p>
                <w:p w:rsidR="00922EB2" w:rsidRDefault="00922EB2"/>
              </w:txbxContent>
            </v:textbox>
          </v:shape>
        </w:pict>
      </w:r>
    </w:p>
    <w:p w:rsidR="007056D7" w:rsidRPr="00507EBB" w:rsidRDefault="007056D7" w:rsidP="006002CC">
      <w:pPr>
        <w:widowControl w:val="0"/>
        <w:suppressAutoHyphens/>
        <w:spacing w:after="0"/>
        <w:jc w:val="center"/>
        <w:rPr>
          <w:rFonts w:ascii="Times New Roman" w:eastAsia="SimSun" w:hAnsi="Times New Roman" w:cs="Mangal"/>
          <w:kern w:val="1"/>
          <w:sz w:val="28"/>
          <w:szCs w:val="28"/>
          <w:lang w:eastAsia="zh-CN" w:bidi="hi-IN"/>
        </w:rPr>
      </w:pPr>
    </w:p>
    <w:p w:rsidR="00D979EE" w:rsidRPr="00DF4B39" w:rsidRDefault="00D979EE" w:rsidP="00D979EE">
      <w:pPr>
        <w:widowControl w:val="0"/>
        <w:suppressAutoHyphens/>
        <w:spacing w:after="0"/>
        <w:jc w:val="center"/>
        <w:rPr>
          <w:rFonts w:ascii="Times New Roman" w:eastAsia="SimSun" w:hAnsi="Times New Roman" w:cs="Mangal"/>
          <w:b/>
          <w:kern w:val="1"/>
          <w:sz w:val="24"/>
          <w:szCs w:val="24"/>
          <w:lang w:eastAsia="zh-CN" w:bidi="hi-IN"/>
        </w:rPr>
      </w:pPr>
    </w:p>
    <w:p w:rsidR="00D979EE" w:rsidRPr="00DF4B39" w:rsidRDefault="0071732A" w:rsidP="00D979EE">
      <w:pPr>
        <w:widowControl w:val="0"/>
        <w:suppressAutoHyphens/>
        <w:spacing w:after="0"/>
        <w:rPr>
          <w:rFonts w:ascii="Times New Roman" w:eastAsia="SimSun" w:hAnsi="Times New Roman" w:cs="Mangal"/>
          <w:kern w:val="1"/>
          <w:sz w:val="24"/>
          <w:szCs w:val="24"/>
          <w:lang w:eastAsia="zh-CN" w:bidi="hi-IN"/>
        </w:rPr>
      </w:pPr>
      <w:r w:rsidRPr="0071732A">
        <w:rPr>
          <w:rFonts w:ascii="Times New Roman" w:eastAsia="SimSun" w:hAnsi="Times New Roman" w:cs="Mangal"/>
          <w:noProof/>
          <w:kern w:val="1"/>
          <w:sz w:val="23"/>
          <w:szCs w:val="23"/>
        </w:rPr>
        <w:pict>
          <v:shapetype id="_x0000_t32" coordsize="21600,21600" o:spt="32" o:oned="t" path="m,l21600,21600e" filled="f">
            <v:path arrowok="t" fillok="f" o:connecttype="none"/>
            <o:lock v:ext="edit" shapetype="t"/>
          </v:shapetype>
          <v:shape id="AutoShape 4" o:spid="_x0000_s1034" type="#_x0000_t32" style="position:absolute;margin-left:224.85pt;margin-top:10.2pt;width:.05pt;height:33.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">
            <v:stroke endarrow="block"/>
          </v:shape>
        </w:pict>
      </w: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71732A"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r w:rsidRPr="0071732A">
        <w:rPr>
          <w:rFonts w:ascii="Times New Roman" w:eastAsia="SimSun" w:hAnsi="Times New Roman" w:cs="Mangal"/>
          <w:noProof/>
          <w:kern w:val="1"/>
          <w:sz w:val="24"/>
          <w:szCs w:val="24"/>
        </w:rPr>
        <w:pict>
          <v:shape id="Text Box 2" o:spid="_x0000_s1027" type="#_x0000_t202" style="position:absolute;left:0;text-align:left;margin-left:24.45pt;margin-top:4.05pt;width:406.5pt;height:42pt;z-index:251653632;visibility:visible;mso-wrap-distance-left:9.05pt;mso-wrap-distance-right:9.05pt" fillcolor="white [3201]" strokecolor="black [3200]" strokeweight="2.5pt">
            <v:shadow color="#868686"/>
            <v:textbox>
              <w:txbxContent>
                <w:p w:rsidR="00922EB2" w:rsidRPr="0001154D" w:rsidRDefault="00922EB2" w:rsidP="00D979EE">
                  <w:pPr>
                    <w:jc w:val="center"/>
                    <w:rPr>
                      <w:rFonts w:ascii="Times New Roman" w:hAnsi="Times New Roman"/>
                      <w:sz w:val="28"/>
                      <w:szCs w:val="28"/>
                    </w:rPr>
                  </w:pPr>
                  <w:r>
                    <w:rPr>
                      <w:rFonts w:ascii="Times New Roman" w:hAnsi="Times New Roman"/>
                      <w:color w:val="000000"/>
                      <w:sz w:val="28"/>
                      <w:szCs w:val="28"/>
                      <w:shd w:val="clear" w:color="auto" w:fill="FFFFFF"/>
                    </w:rPr>
                    <w:t>Пр</w:t>
                  </w:r>
                  <w:r w:rsidRPr="0001154D">
                    <w:rPr>
                      <w:rFonts w:ascii="Times New Roman" w:hAnsi="Times New Roman"/>
                      <w:color w:val="000000"/>
                      <w:sz w:val="28"/>
                      <w:szCs w:val="28"/>
                      <w:shd w:val="clear" w:color="auto" w:fill="FFFFFF"/>
                    </w:rPr>
                    <w:t xml:space="preserve">иём и регистрация заявления </w:t>
                  </w:r>
                  <w:r>
                    <w:rPr>
                      <w:rFonts w:ascii="Times New Roman" w:hAnsi="Times New Roman"/>
                      <w:color w:val="000000"/>
                      <w:sz w:val="28"/>
                      <w:szCs w:val="28"/>
                      <w:shd w:val="clear" w:color="auto" w:fill="FFFFFF"/>
                    </w:rPr>
                    <w:t xml:space="preserve">и документов </w:t>
                  </w:r>
                  <w:r w:rsidRPr="0001154D">
                    <w:rPr>
                      <w:rFonts w:ascii="Times New Roman" w:hAnsi="Times New Roman"/>
                      <w:color w:val="000000"/>
                      <w:sz w:val="28"/>
                      <w:szCs w:val="28"/>
                      <w:shd w:val="clear" w:color="auto" w:fill="FFFFFF"/>
                    </w:rPr>
                    <w:t>на предоставление муниципальной услуги</w:t>
                  </w:r>
                </w:p>
              </w:txbxContent>
            </v:textbox>
          </v:shape>
        </w:pict>
      </w:r>
    </w:p>
    <w:p w:rsidR="00D979EE" w:rsidRPr="00DF4B39" w:rsidRDefault="00D979EE" w:rsidP="00D979EE">
      <w:pPr>
        <w:widowControl w:val="0"/>
        <w:tabs>
          <w:tab w:val="left" w:pos="5535"/>
        </w:tabs>
        <w:suppressAutoHyphens/>
        <w:autoSpaceDE w:val="0"/>
        <w:spacing w:after="0"/>
        <w:ind w:firstLine="540"/>
        <w:jc w:val="both"/>
        <w:rPr>
          <w:rFonts w:ascii="Courier New" w:eastAsia="SimSun" w:hAnsi="Courier New" w:cs="Courier New"/>
          <w:kern w:val="1"/>
          <w:sz w:val="20"/>
          <w:szCs w:val="20"/>
          <w:lang w:eastAsia="zh-CN" w:bidi="hi-IN"/>
        </w:rPr>
      </w:pPr>
      <w:r>
        <w:rPr>
          <w:rFonts w:ascii="Courier New" w:eastAsia="SimSun" w:hAnsi="Courier New" w:cs="Courier New"/>
          <w:kern w:val="1"/>
          <w:sz w:val="20"/>
          <w:szCs w:val="20"/>
          <w:lang w:eastAsia="zh-CN" w:bidi="hi-IN"/>
        </w:rPr>
        <w:tab/>
      </w: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71732A"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r w:rsidRPr="0071732A">
        <w:rPr>
          <w:rFonts w:ascii="Times New Roman" w:eastAsia="SimSun" w:hAnsi="Times New Roman" w:cs="Mangal"/>
          <w:noProof/>
          <w:kern w:val="1"/>
          <w:sz w:val="23"/>
          <w:szCs w:val="23"/>
        </w:rPr>
        <w:pict>
          <v:shape id="_x0000_s1033" type="#_x0000_t32" style="position:absolute;left:0;text-align:left;margin-left:224.65pt;margin-top:6.6pt;width:.05pt;height:33.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">
            <v:stroke endarrow="block"/>
          </v:shape>
        </w:pict>
      </w: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71732A"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r>
        <w:rPr>
          <w:rFonts w:ascii="Courier New" w:eastAsia="SimSun" w:hAnsi="Courier New" w:cs="Courier New"/>
          <w:noProof/>
          <w:kern w:val="1"/>
          <w:sz w:val="20"/>
          <w:szCs w:val="20"/>
        </w:rPr>
        <w:pict>
          <v:shape id="Text Box 3" o:spid="_x0000_s1028" type="#_x0000_t202" style="position:absolute;left:0;text-align:left;margin-left:24.45pt;margin-top:9.4pt;width:408pt;height:36pt;z-index:251655680;visibility:visible;mso-wrap-distance-left:9.05pt;mso-wrap-distance-right:9.05pt" fillcolor="white [3201]" strokecolor="black [3200]" strokeweight="2.5pt">
            <v:shadow color="#868686"/>
            <v:textbox>
              <w:txbxContent>
                <w:p w:rsidR="00922EB2" w:rsidRPr="0001154D" w:rsidRDefault="00922EB2" w:rsidP="00D979EE">
                  <w:pPr>
                    <w:jc w:val="center"/>
                    <w:rPr>
                      <w:rFonts w:ascii="Times New Roman" w:hAnsi="Times New Roman"/>
                      <w:sz w:val="28"/>
                      <w:szCs w:val="28"/>
                    </w:rPr>
                  </w:pPr>
                  <w:r>
                    <w:rPr>
                      <w:rFonts w:ascii="Times New Roman" w:hAnsi="Times New Roman"/>
                      <w:color w:val="000000"/>
                      <w:sz w:val="28"/>
                      <w:szCs w:val="28"/>
                      <w:shd w:val="clear" w:color="auto" w:fill="FFFFFF"/>
                    </w:rPr>
                    <w:t>Ф</w:t>
                  </w:r>
                  <w:r w:rsidRPr="0001154D">
                    <w:rPr>
                      <w:rFonts w:ascii="Times New Roman" w:hAnsi="Times New Roman"/>
                      <w:color w:val="000000"/>
                      <w:sz w:val="28"/>
                      <w:szCs w:val="28"/>
                      <w:shd w:val="clear" w:color="auto" w:fill="FFFFFF"/>
                    </w:rPr>
                    <w:t>ормирование и направление межведомственных запросов</w:t>
                  </w:r>
                </w:p>
              </w:txbxContent>
            </v:textbox>
          </v:shape>
        </w:pict>
      </w: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D979EE" w:rsidP="00D979EE">
      <w:pPr>
        <w:widowControl w:val="0"/>
        <w:suppressAutoHyphens/>
        <w:autoSpaceDE w:val="0"/>
        <w:spacing w:after="0"/>
        <w:ind w:firstLine="540"/>
        <w:jc w:val="both"/>
        <w:rPr>
          <w:rFonts w:ascii="Courier New" w:eastAsia="SimSun" w:hAnsi="Courier New" w:cs="Courier New"/>
          <w:kern w:val="1"/>
          <w:sz w:val="20"/>
          <w:szCs w:val="20"/>
          <w:lang w:eastAsia="zh-CN" w:bidi="hi-IN"/>
        </w:rPr>
      </w:pPr>
    </w:p>
    <w:p w:rsidR="00D979EE" w:rsidRPr="00DF4B39" w:rsidRDefault="0071732A" w:rsidP="00D979EE">
      <w:pPr>
        <w:widowControl w:val="0"/>
        <w:suppressAutoHyphens/>
        <w:autoSpaceDE w:val="0"/>
        <w:ind w:firstLine="540"/>
        <w:jc w:val="both"/>
        <w:rPr>
          <w:rFonts w:ascii="Courier New" w:eastAsia="SimSun" w:hAnsi="Courier New" w:cs="Courier New"/>
          <w:kern w:val="1"/>
          <w:sz w:val="20"/>
          <w:szCs w:val="20"/>
          <w:lang w:eastAsia="zh-CN" w:bidi="hi-IN"/>
        </w:rPr>
      </w:pPr>
      <w:r>
        <w:rPr>
          <w:rFonts w:ascii="Courier New" w:eastAsia="SimSun" w:hAnsi="Courier New" w:cs="Courier New"/>
          <w:noProof/>
          <w:kern w:val="1"/>
          <w:sz w:val="20"/>
          <w:szCs w:val="20"/>
        </w:rPr>
        <w:pict>
          <v:shape id="AutoShape 5" o:spid="_x0000_s1032" type="#_x0000_t32" style="position:absolute;left:0;text-align:left;margin-left:224.75pt;margin-top:6.7pt;width:.05pt;height:33.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">
            <v:stroke endarrow="block"/>
          </v:shape>
        </w:pict>
      </w:r>
    </w:p>
    <w:p w:rsidR="00D979EE" w:rsidRDefault="0071732A" w:rsidP="00D979EE">
      <w:pPr>
        <w:widowControl w:val="0"/>
        <w:suppressAutoHyphens/>
        <w:autoSpaceDE w:val="0"/>
        <w:jc w:val="right"/>
        <w:rPr>
          <w:rFonts w:ascii="Times New Roman" w:eastAsia="SimSun" w:hAnsi="Times New Roman" w:cs="Mangal"/>
          <w:kern w:val="1"/>
          <w:sz w:val="23"/>
          <w:szCs w:val="23"/>
          <w:lang w:eastAsia="zh-CN" w:bidi="hi-IN"/>
        </w:rPr>
      </w:pPr>
      <w:r>
        <w:rPr>
          <w:rFonts w:ascii="Times New Roman" w:eastAsia="SimSun" w:hAnsi="Times New Roman" w:cs="Mangal"/>
          <w:noProof/>
          <w:kern w:val="1"/>
          <w:sz w:val="23"/>
          <w:szCs w:val="23"/>
        </w:rPr>
        <w:pict>
          <v:shape id="Text Box 6" o:spid="_x0000_s1029" type="#_x0000_t202" style="position:absolute;left:0;text-align:left;margin-left:24.45pt;margin-top:17.8pt;width:406.5pt;height:57.75pt;z-index:251657728;visibility:visible;mso-wrap-distance-left:9.05pt;mso-wrap-distance-right:9.05pt" fillcolor="white [3201]" strokecolor="black [3200]" strokeweight="2.5pt">
            <v:shadow color="#868686"/>
            <v:textbox>
              <w:txbxContent>
                <w:p w:rsidR="00922EB2" w:rsidRPr="002C58DA" w:rsidRDefault="00922EB2" w:rsidP="007056D7">
                  <w:pPr>
                    <w:spacing w:after="0" w:line="240" w:lineRule="auto"/>
                    <w:jc w:val="center"/>
                    <w:rPr>
                      <w:rFonts w:ascii="Times New Roman" w:hAnsi="Times New Roman"/>
                    </w:rPr>
                  </w:pPr>
                  <w:r>
                    <w:rPr>
                      <w:rFonts w:ascii="Times New Roman" w:hAnsi="Times New Roman"/>
                      <w:color w:val="000000"/>
                      <w:sz w:val="28"/>
                      <w:szCs w:val="28"/>
                      <w:shd w:val="clear" w:color="auto" w:fill="FFFFFF"/>
                    </w:rPr>
                    <w:t>П</w:t>
                  </w:r>
                  <w:r w:rsidRPr="003F51BC">
                    <w:rPr>
                      <w:rFonts w:ascii="Times New Roman" w:hAnsi="Times New Roman"/>
                      <w:color w:val="000000"/>
                      <w:sz w:val="28"/>
                      <w:szCs w:val="28"/>
                    </w:rPr>
                    <w:t>роверка права заявителя на предоставление муниципальной услуги, принятия решения о предоставлении (об отказе в предоставлении) муниципальной услуги</w:t>
                  </w:r>
                </w:p>
              </w:txbxContent>
            </v:textbox>
          </v:shape>
        </w:pict>
      </w:r>
    </w:p>
    <w:p w:rsidR="00D979EE" w:rsidRDefault="00D979EE" w:rsidP="00D979EE">
      <w:pPr>
        <w:widowControl w:val="0"/>
        <w:suppressAutoHyphens/>
        <w:autoSpaceDE w:val="0"/>
        <w:spacing w:after="0" w:line="280" w:lineRule="exact"/>
        <w:rPr>
          <w:rFonts w:ascii="Times New Roman" w:eastAsia="SimSun" w:hAnsi="Times New Roman" w:cs="Mangal"/>
          <w:kern w:val="1"/>
          <w:sz w:val="23"/>
          <w:szCs w:val="23"/>
          <w:lang w:eastAsia="zh-CN" w:bidi="hi-IN"/>
        </w:rPr>
      </w:pPr>
    </w:p>
    <w:p w:rsidR="00D979EE" w:rsidRDefault="00D979EE" w:rsidP="00D979EE">
      <w:pPr>
        <w:widowControl w:val="0"/>
        <w:suppressAutoHyphens/>
        <w:autoSpaceDE w:val="0"/>
        <w:spacing w:after="0" w:line="280" w:lineRule="exact"/>
        <w:rPr>
          <w:rFonts w:ascii="Times New Roman" w:eastAsia="SimSun" w:hAnsi="Times New Roman" w:cs="Mangal"/>
          <w:kern w:val="1"/>
          <w:sz w:val="23"/>
          <w:szCs w:val="23"/>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3"/>
          <w:szCs w:val="23"/>
          <w:lang w:eastAsia="zh-CN" w:bidi="hi-IN"/>
        </w:rPr>
      </w:pPr>
    </w:p>
    <w:p w:rsidR="00D979EE" w:rsidRDefault="00D979EE" w:rsidP="00D979EE">
      <w:pPr>
        <w:widowControl w:val="0"/>
        <w:tabs>
          <w:tab w:val="left" w:pos="1800"/>
        </w:tabs>
        <w:suppressAutoHyphens/>
        <w:autoSpaceDE w:val="0"/>
        <w:spacing w:after="0" w:line="280" w:lineRule="exact"/>
        <w:rPr>
          <w:rFonts w:ascii="Times New Roman" w:eastAsia="SimSun" w:hAnsi="Times New Roman" w:cs="Mangal"/>
          <w:kern w:val="1"/>
          <w:sz w:val="23"/>
          <w:szCs w:val="23"/>
          <w:lang w:eastAsia="zh-CN" w:bidi="hi-IN"/>
        </w:rPr>
      </w:pPr>
      <w:r>
        <w:rPr>
          <w:rFonts w:ascii="Times New Roman" w:eastAsia="SimSun" w:hAnsi="Times New Roman" w:cs="Mangal"/>
          <w:kern w:val="1"/>
          <w:sz w:val="23"/>
          <w:szCs w:val="23"/>
          <w:lang w:eastAsia="zh-CN" w:bidi="hi-IN"/>
        </w:rPr>
        <w:tab/>
      </w:r>
    </w:p>
    <w:p w:rsidR="00D979EE" w:rsidRDefault="0071732A" w:rsidP="00D979EE">
      <w:pPr>
        <w:widowControl w:val="0"/>
        <w:tabs>
          <w:tab w:val="left" w:pos="1800"/>
        </w:tabs>
        <w:suppressAutoHyphens/>
        <w:autoSpaceDE w:val="0"/>
        <w:spacing w:after="0" w:line="280" w:lineRule="exact"/>
        <w:rPr>
          <w:rFonts w:ascii="Times New Roman" w:eastAsia="SimSun" w:hAnsi="Times New Roman" w:cs="Mangal"/>
          <w:kern w:val="1"/>
          <w:sz w:val="23"/>
          <w:szCs w:val="23"/>
          <w:lang w:eastAsia="zh-CN" w:bidi="hi-IN"/>
        </w:rPr>
      </w:pPr>
      <w:r>
        <w:rPr>
          <w:rFonts w:ascii="Times New Roman" w:eastAsia="SimSun" w:hAnsi="Times New Roman" w:cs="Mangal"/>
          <w:noProof/>
          <w:kern w:val="1"/>
          <w:sz w:val="23"/>
          <w:szCs w:val="23"/>
        </w:rPr>
        <w:pict>
          <v:shape id="AutoShape 7" o:spid="_x0000_s1031" type="#_x0000_t32" style="position:absolute;margin-left:224.8pt;margin-top:1.95pt;width:.05pt;height:33.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">
            <v:stroke endarrow="block"/>
          </v:shape>
        </w:pict>
      </w: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71732A"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r>
        <w:rPr>
          <w:rFonts w:ascii="Times New Roman" w:eastAsia="SimSun" w:hAnsi="Times New Roman" w:cs="Mangal"/>
          <w:noProof/>
          <w:kern w:val="1"/>
          <w:sz w:val="28"/>
          <w:szCs w:val="28"/>
        </w:rPr>
        <w:pict>
          <v:shape id="Text Box 8" o:spid="_x0000_s1030" type="#_x0000_t202" style="position:absolute;left:0;text-align:left;margin-left:25.2pt;margin-top:.35pt;width:407.25pt;height:49.5pt;z-index:251659776;visibility:visible;mso-wrap-distance-left:9.05pt;mso-wrap-distance-right:9.05pt" fillcolor="white [3201]" strokecolor="black [3200]" strokeweight="2.5pt">
            <v:shadow color="#868686"/>
            <v:textbox>
              <w:txbxContent>
                <w:p w:rsidR="00922EB2" w:rsidRPr="002C58DA" w:rsidRDefault="00922EB2" w:rsidP="00D979EE">
                  <w:pPr>
                    <w:jc w:val="center"/>
                    <w:rPr>
                      <w:rFonts w:ascii="Times New Roman" w:hAnsi="Times New Roman"/>
                    </w:rPr>
                  </w:pPr>
                  <w:r>
                    <w:rPr>
                      <w:rFonts w:ascii="Times New Roman" w:hAnsi="Times New Roman"/>
                      <w:color w:val="000000"/>
                      <w:sz w:val="28"/>
                      <w:szCs w:val="28"/>
                    </w:rPr>
                    <w:t>Н</w:t>
                  </w:r>
                  <w:r w:rsidRPr="003F51BC">
                    <w:rPr>
                      <w:rFonts w:ascii="Times New Roman" w:hAnsi="Times New Roman"/>
                      <w:sz w:val="28"/>
                      <w:szCs w:val="28"/>
                    </w:rPr>
                    <w:t>аправление заявителю результата предоставления муниципальной услуги</w:t>
                  </w:r>
                </w:p>
              </w:txbxContent>
            </v:textbox>
          </v:shape>
        </w:pict>
      </w: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545B93" w:rsidRDefault="00545B93"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226461" w:rsidRDefault="00226461" w:rsidP="00D979EE">
      <w:pPr>
        <w:autoSpaceDE w:val="0"/>
        <w:autoSpaceDN w:val="0"/>
        <w:adjustRightInd w:val="0"/>
        <w:spacing w:after="0" w:line="240" w:lineRule="auto"/>
        <w:ind w:firstLine="5103"/>
        <w:jc w:val="right"/>
        <w:rPr>
          <w:rFonts w:ascii="Times New Roman" w:hAnsi="Times New Roman"/>
          <w:sz w:val="28"/>
          <w:szCs w:val="28"/>
        </w:rPr>
      </w:pPr>
    </w:p>
    <w:p w:rsidR="0040504A" w:rsidRPr="00226461" w:rsidRDefault="0040504A" w:rsidP="0040504A">
      <w:pPr>
        <w:pStyle w:val="ConsPlusTitle"/>
        <w:ind w:left="3540"/>
        <w:jc w:val="center"/>
        <w:rPr>
          <w:b w:val="0"/>
          <w:sz w:val="28"/>
          <w:szCs w:val="28"/>
        </w:rPr>
      </w:pPr>
      <w:r>
        <w:rPr>
          <w:b w:val="0"/>
          <w:sz w:val="28"/>
          <w:szCs w:val="28"/>
        </w:rPr>
        <w:t xml:space="preserve">Приложение 2 к Административному регламенту предоставления муниципальной услуги </w:t>
      </w:r>
      <w:r w:rsidRPr="00226461">
        <w:rPr>
          <w:b w:val="0"/>
          <w:bCs/>
          <w:color w:val="000000"/>
          <w:sz w:val="28"/>
          <w:szCs w:val="28"/>
        </w:rPr>
        <w:t>«</w:t>
      </w:r>
      <w:r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40504A" w:rsidRDefault="0040504A" w:rsidP="00D45D6D">
      <w:pPr>
        <w:autoSpaceDE w:val="0"/>
        <w:autoSpaceDN w:val="0"/>
        <w:adjustRightInd w:val="0"/>
        <w:spacing w:after="0" w:line="240" w:lineRule="auto"/>
        <w:jc w:val="center"/>
        <w:outlineLvl w:val="0"/>
        <w:rPr>
          <w:rFonts w:ascii="Times New Roman" w:eastAsia="Calibri" w:hAnsi="Times New Roman"/>
          <w:sz w:val="28"/>
          <w:szCs w:val="28"/>
        </w:rPr>
      </w:pPr>
    </w:p>
    <w:p w:rsidR="0040504A" w:rsidRDefault="0040504A" w:rsidP="00D45D6D">
      <w:pPr>
        <w:autoSpaceDE w:val="0"/>
        <w:autoSpaceDN w:val="0"/>
        <w:adjustRightInd w:val="0"/>
        <w:spacing w:after="0" w:line="240" w:lineRule="auto"/>
        <w:jc w:val="center"/>
        <w:outlineLvl w:val="0"/>
        <w:rPr>
          <w:rFonts w:ascii="Times New Roman" w:eastAsia="Calibri" w:hAnsi="Times New Roman"/>
          <w:sz w:val="28"/>
          <w:szCs w:val="28"/>
        </w:rPr>
      </w:pPr>
    </w:p>
    <w:p w:rsidR="00D45D6D" w:rsidRPr="00D45D6D" w:rsidRDefault="00D45D6D" w:rsidP="00D45D6D">
      <w:pPr>
        <w:autoSpaceDE w:val="0"/>
        <w:autoSpaceDN w:val="0"/>
        <w:adjustRightInd w:val="0"/>
        <w:spacing w:after="0" w:line="240" w:lineRule="auto"/>
        <w:jc w:val="center"/>
        <w:outlineLvl w:val="0"/>
        <w:rPr>
          <w:rFonts w:ascii="Times New Roman" w:eastAsia="Calibri" w:hAnsi="Times New Roman"/>
          <w:sz w:val="28"/>
          <w:szCs w:val="28"/>
        </w:rPr>
      </w:pPr>
      <w:r w:rsidRPr="00D45D6D">
        <w:rPr>
          <w:rFonts w:ascii="Times New Roman" w:eastAsia="Calibri" w:hAnsi="Times New Roman"/>
          <w:sz w:val="28"/>
          <w:szCs w:val="28"/>
        </w:rPr>
        <w:t>ФОРМА ЗАЯВЛЕНИЯ</w:t>
      </w:r>
    </w:p>
    <w:p w:rsidR="00D45D6D" w:rsidRPr="00D45D6D" w:rsidRDefault="00D45D6D" w:rsidP="00D45D6D">
      <w:pPr>
        <w:autoSpaceDE w:val="0"/>
        <w:autoSpaceDN w:val="0"/>
        <w:adjustRightInd w:val="0"/>
        <w:spacing w:after="0" w:line="240" w:lineRule="auto"/>
        <w:jc w:val="center"/>
        <w:rPr>
          <w:rFonts w:ascii="Times New Roman" w:hAnsi="Times New Roman"/>
          <w:color w:val="000000"/>
          <w:sz w:val="28"/>
          <w:szCs w:val="28"/>
        </w:rPr>
      </w:pPr>
      <w:r w:rsidRPr="00F56F27">
        <w:rPr>
          <w:rFonts w:ascii="Times New Roman" w:hAnsi="Times New Roman"/>
          <w:iCs/>
          <w:color w:val="000000"/>
          <w:sz w:val="28"/>
          <w:szCs w:val="28"/>
          <w:lang w:eastAsia="zh-CN"/>
        </w:rPr>
        <w:t xml:space="preserve">о предоставлении муниципальной услуги </w:t>
      </w:r>
      <w:r w:rsidRPr="00F56F27">
        <w:rPr>
          <w:rFonts w:ascii="Times New Roman" w:hAnsi="Times New Roman"/>
          <w:color w:val="000000"/>
          <w:sz w:val="28"/>
          <w:szCs w:val="28"/>
        </w:rPr>
        <w:t>«</w:t>
      </w:r>
      <w:r w:rsidRPr="00D45D6D">
        <w:rPr>
          <w:rFonts w:ascii="Times New Roman" w:hAnsi="Times New Roman"/>
          <w:color w:val="000000"/>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w:t>
      </w:r>
    </w:p>
    <w:p w:rsidR="00130EF5" w:rsidRDefault="00D45D6D" w:rsidP="00D45D6D">
      <w:pPr>
        <w:autoSpaceDE w:val="0"/>
        <w:autoSpaceDN w:val="0"/>
        <w:adjustRightInd w:val="0"/>
        <w:spacing w:after="0" w:line="240" w:lineRule="auto"/>
        <w:jc w:val="center"/>
        <w:rPr>
          <w:rFonts w:ascii="Times New Roman" w:hAnsi="Times New Roman"/>
          <w:color w:val="000000"/>
          <w:sz w:val="28"/>
          <w:szCs w:val="28"/>
        </w:rPr>
      </w:pPr>
      <w:r w:rsidRPr="00D45D6D">
        <w:rPr>
          <w:rFonts w:ascii="Times New Roman" w:hAnsi="Times New Roman"/>
          <w:color w:val="000000"/>
          <w:sz w:val="28"/>
          <w:szCs w:val="28"/>
        </w:rPr>
        <w:t>уполномоченного органа</w:t>
      </w:r>
      <w:r>
        <w:rPr>
          <w:rFonts w:ascii="Times New Roman" w:hAnsi="Times New Roman"/>
          <w:color w:val="000000"/>
          <w:sz w:val="28"/>
          <w:szCs w:val="28"/>
        </w:rPr>
        <w:t>»</w:t>
      </w:r>
    </w:p>
    <w:p w:rsidR="00D45D6D" w:rsidRDefault="00D45D6D" w:rsidP="00D45D6D">
      <w:pPr>
        <w:autoSpaceDE w:val="0"/>
        <w:autoSpaceDN w:val="0"/>
        <w:adjustRightInd w:val="0"/>
        <w:spacing w:after="0" w:line="240" w:lineRule="auto"/>
        <w:jc w:val="center"/>
        <w:rPr>
          <w:rFonts w:ascii="Times New Roman" w:hAnsi="Times New Roman"/>
          <w:color w:val="000000"/>
          <w:kern w:val="1"/>
          <w:sz w:val="20"/>
          <w:szCs w:val="20"/>
        </w:rPr>
      </w:pPr>
    </w:p>
    <w:p w:rsidR="00D45D6D" w:rsidRPr="00D45D6D" w:rsidRDefault="00D45D6D" w:rsidP="00226461">
      <w:pPr>
        <w:widowControl w:val="0"/>
        <w:suppressAutoHyphens/>
        <w:autoSpaceDN w:val="0"/>
        <w:spacing w:after="0" w:line="240" w:lineRule="auto"/>
        <w:ind w:left="5103"/>
        <w:rPr>
          <w:rFonts w:ascii="Times New Roman" w:eastAsia="Lucida Sans Unicode" w:hAnsi="Times New Roman" w:cs="Mangal"/>
          <w:bCs/>
          <w:kern w:val="3"/>
          <w:sz w:val="28"/>
          <w:szCs w:val="28"/>
          <w:lang w:eastAsia="zh-CN" w:bidi="hi-IN"/>
        </w:rPr>
      </w:pPr>
      <w:r w:rsidRPr="00D45D6D">
        <w:rPr>
          <w:rFonts w:ascii="Times New Roman" w:eastAsia="Lucida Sans Unicode" w:hAnsi="Times New Roman" w:cs="Mangal"/>
          <w:bCs/>
          <w:kern w:val="3"/>
          <w:sz w:val="28"/>
          <w:szCs w:val="28"/>
          <w:lang w:eastAsia="zh-CN" w:bidi="hi-IN"/>
        </w:rPr>
        <w:t xml:space="preserve">Главе </w:t>
      </w:r>
      <w:r w:rsidR="00310E72">
        <w:rPr>
          <w:rFonts w:ascii="Times New Roman" w:eastAsia="Lucida Sans Unicode" w:hAnsi="Times New Roman" w:cs="Mangal"/>
          <w:bCs/>
          <w:kern w:val="3"/>
          <w:sz w:val="28"/>
          <w:szCs w:val="28"/>
          <w:lang w:eastAsia="zh-CN" w:bidi="hi-IN"/>
        </w:rPr>
        <w:t>Апанасенковского муниципального</w:t>
      </w:r>
      <w:r w:rsidRPr="00D45D6D">
        <w:rPr>
          <w:rFonts w:ascii="Times New Roman" w:eastAsia="Lucida Sans Unicode" w:hAnsi="Times New Roman" w:cs="Mangal"/>
          <w:bCs/>
          <w:kern w:val="3"/>
          <w:sz w:val="28"/>
          <w:szCs w:val="28"/>
          <w:lang w:eastAsia="zh-CN" w:bidi="hi-IN"/>
        </w:rPr>
        <w:t xml:space="preserve"> округа </w:t>
      </w:r>
    </w:p>
    <w:p w:rsidR="00D45D6D" w:rsidRPr="00D45D6D" w:rsidRDefault="00D45D6D" w:rsidP="00D45D6D">
      <w:pPr>
        <w:widowControl w:val="0"/>
        <w:suppressAutoHyphens/>
        <w:autoSpaceDN w:val="0"/>
        <w:spacing w:after="0" w:line="240" w:lineRule="auto"/>
        <w:ind w:firstLine="5103"/>
        <w:rPr>
          <w:rFonts w:ascii="Times New Roman" w:eastAsia="Lucida Sans Unicode" w:hAnsi="Times New Roman" w:cs="Mangal"/>
          <w:bCs/>
          <w:kern w:val="3"/>
          <w:sz w:val="28"/>
          <w:szCs w:val="28"/>
          <w:lang w:eastAsia="zh-CN" w:bidi="hi-IN"/>
        </w:rPr>
      </w:pPr>
      <w:r w:rsidRPr="00D45D6D">
        <w:rPr>
          <w:rFonts w:ascii="Times New Roman" w:eastAsia="Lucida Sans Unicode" w:hAnsi="Times New Roman" w:cs="Mangal"/>
          <w:bCs/>
          <w:kern w:val="3"/>
          <w:sz w:val="28"/>
          <w:szCs w:val="28"/>
          <w:lang w:eastAsia="zh-CN" w:bidi="hi-IN"/>
        </w:rPr>
        <w:t>Ставропольского края</w:t>
      </w:r>
    </w:p>
    <w:p w:rsidR="00D45D6D" w:rsidRDefault="00D45D6D" w:rsidP="00D45D6D">
      <w:pPr>
        <w:widowControl w:val="0"/>
        <w:suppressAutoHyphens/>
        <w:autoSpaceDN w:val="0"/>
        <w:spacing w:after="0" w:line="240" w:lineRule="auto"/>
        <w:jc w:val="right"/>
        <w:rPr>
          <w:rFonts w:ascii="Times New Roman" w:eastAsia="Lucida Sans Unicode" w:hAnsi="Times New Roman" w:cs="Mangal"/>
          <w:kern w:val="3"/>
          <w:sz w:val="28"/>
          <w:szCs w:val="28"/>
          <w:lang w:eastAsia="zh-CN" w:bidi="hi-IN"/>
        </w:rPr>
      </w:pPr>
    </w:p>
    <w:p w:rsidR="00D45D6D" w:rsidRDefault="00D45D6D" w:rsidP="00D45D6D">
      <w:pPr>
        <w:widowControl w:val="0"/>
        <w:suppressAutoHyphens/>
        <w:autoSpaceDN w:val="0"/>
        <w:spacing w:after="0" w:line="240" w:lineRule="auto"/>
        <w:jc w:val="right"/>
        <w:rPr>
          <w:rFonts w:ascii="Times New Roman" w:eastAsia="Lucida Sans Unicode" w:hAnsi="Times New Roman" w:cs="Mangal"/>
          <w:kern w:val="3"/>
          <w:sz w:val="28"/>
          <w:szCs w:val="28"/>
          <w:lang w:eastAsia="zh-CN" w:bidi="hi-IN"/>
        </w:rPr>
      </w:pPr>
      <w:r>
        <w:rPr>
          <w:rFonts w:ascii="Times New Roman" w:eastAsia="Lucida Sans Unicode" w:hAnsi="Times New Roman" w:cs="Mangal"/>
          <w:kern w:val="3"/>
          <w:sz w:val="28"/>
          <w:szCs w:val="28"/>
          <w:lang w:eastAsia="zh-CN" w:bidi="hi-IN"/>
        </w:rPr>
        <w:t>от  ________________________________</w:t>
      </w:r>
    </w:p>
    <w:p w:rsidR="00D45D6D" w:rsidRDefault="00D45D6D" w:rsidP="00D45D6D">
      <w:pPr>
        <w:widowControl w:val="0"/>
        <w:suppressAutoHyphens/>
        <w:autoSpaceDN w:val="0"/>
        <w:spacing w:after="0" w:line="240" w:lineRule="auto"/>
        <w:ind w:left="5103"/>
        <w:jc w:val="right"/>
        <w:rPr>
          <w:rFonts w:ascii="Times New Roman" w:eastAsia="Lucida Sans Unicode" w:hAnsi="Times New Roman" w:cs="Mangal"/>
          <w:kern w:val="3"/>
          <w:sz w:val="18"/>
          <w:szCs w:val="28"/>
          <w:lang w:eastAsia="zh-CN" w:bidi="hi-IN"/>
        </w:rPr>
      </w:pPr>
      <w:proofErr w:type="gramStart"/>
      <w:r>
        <w:rPr>
          <w:rFonts w:ascii="Times New Roman" w:eastAsia="Lucida Sans Unicode" w:hAnsi="Times New Roman" w:cs="Mangal"/>
          <w:kern w:val="3"/>
          <w:sz w:val="18"/>
          <w:szCs w:val="28"/>
          <w:lang w:eastAsia="zh-CN" w:bidi="hi-IN"/>
        </w:rPr>
        <w:t xml:space="preserve">(наименование (ФИО) заявителя  (пишется полностью), </w:t>
      </w:r>
      <w:proofErr w:type="gramEnd"/>
    </w:p>
    <w:p w:rsidR="00D45D6D" w:rsidRDefault="00D45D6D" w:rsidP="00D45D6D">
      <w:pPr>
        <w:widowControl w:val="0"/>
        <w:suppressAutoHyphens/>
        <w:autoSpaceDN w:val="0"/>
        <w:spacing w:after="0" w:line="240" w:lineRule="auto"/>
        <w:ind w:left="5103"/>
        <w:jc w:val="right"/>
        <w:rPr>
          <w:rFonts w:ascii="Times New Roman" w:eastAsia="Lucida Sans Unicode" w:hAnsi="Times New Roman" w:cs="Mangal"/>
          <w:kern w:val="3"/>
          <w:sz w:val="18"/>
          <w:szCs w:val="28"/>
          <w:lang w:eastAsia="zh-CN" w:bidi="hi-IN"/>
        </w:rPr>
      </w:pPr>
      <w:r>
        <w:rPr>
          <w:rFonts w:ascii="Times New Roman" w:eastAsia="Lucida Sans Unicode" w:hAnsi="Times New Roman" w:cs="Mangal"/>
          <w:kern w:val="3"/>
          <w:sz w:val="18"/>
          <w:szCs w:val="28"/>
          <w:lang w:eastAsia="zh-CN" w:bidi="hi-IN"/>
        </w:rPr>
        <w:t xml:space="preserve">адрес места нахождения (места жительства) </w:t>
      </w:r>
    </w:p>
    <w:p w:rsidR="00D45D6D" w:rsidRDefault="00D45D6D" w:rsidP="00D45D6D">
      <w:pPr>
        <w:spacing w:after="0" w:line="240" w:lineRule="auto"/>
        <w:ind w:left="5103"/>
        <w:jc w:val="right"/>
        <w:rPr>
          <w:rFonts w:ascii="Times New Roman" w:eastAsia="Calibri" w:hAnsi="Times New Roman"/>
          <w:sz w:val="18"/>
          <w:szCs w:val="28"/>
          <w:lang w:eastAsia="en-US"/>
        </w:rPr>
      </w:pPr>
    </w:p>
    <w:p w:rsidR="00D45D6D" w:rsidRDefault="00D45D6D" w:rsidP="00D45D6D">
      <w:pPr>
        <w:pStyle w:val="ConsPlusNonformat"/>
        <w:jc w:val="center"/>
        <w:rPr>
          <w:rFonts w:ascii="Times New Roman" w:hAnsi="Times New Roman" w:cs="Times New Roman"/>
          <w:sz w:val="28"/>
          <w:szCs w:val="28"/>
        </w:rPr>
      </w:pPr>
    </w:p>
    <w:p w:rsidR="00D45D6D" w:rsidRDefault="00D45D6D" w:rsidP="00D45D6D">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D45D6D" w:rsidRDefault="00D45D6D" w:rsidP="00D45D6D">
      <w:pPr>
        <w:pStyle w:val="ConsPlusNonformat"/>
        <w:jc w:val="center"/>
        <w:rPr>
          <w:rFonts w:ascii="Times New Roman" w:hAnsi="Times New Roman" w:cs="Times New Roman"/>
          <w:sz w:val="28"/>
          <w:szCs w:val="28"/>
        </w:rPr>
      </w:pPr>
      <w:r>
        <w:rPr>
          <w:rFonts w:ascii="Times New Roman" w:hAnsi="Times New Roman" w:cs="Times New Roman"/>
          <w:sz w:val="28"/>
          <w:szCs w:val="28"/>
        </w:rPr>
        <w:t>о предоставлении земельного участка</w:t>
      </w:r>
    </w:p>
    <w:p w:rsidR="00D45D6D" w:rsidRDefault="00D45D6D" w:rsidP="00D45D6D">
      <w:pPr>
        <w:pStyle w:val="ConsPlusNonformat"/>
        <w:jc w:val="center"/>
        <w:rPr>
          <w:rFonts w:ascii="Times New Roman" w:hAnsi="Times New Roman" w:cs="Times New Roman"/>
          <w:sz w:val="28"/>
          <w:szCs w:val="28"/>
        </w:rPr>
      </w:pPr>
      <w:r>
        <w:rPr>
          <w:rFonts w:ascii="Times New Roman" w:hAnsi="Times New Roman" w:cs="Times New Roman"/>
          <w:sz w:val="28"/>
          <w:szCs w:val="28"/>
        </w:rPr>
        <w:t>в собственность</w:t>
      </w:r>
    </w:p>
    <w:p w:rsidR="00D45D6D" w:rsidRDefault="00D45D6D" w:rsidP="00D45D6D">
      <w:pPr>
        <w:pStyle w:val="ConsPlusNonformat"/>
        <w:jc w:val="center"/>
        <w:rPr>
          <w:rFonts w:ascii="Times New Roman" w:hAnsi="Times New Roman" w:cs="Times New Roman"/>
          <w:sz w:val="28"/>
          <w:szCs w:val="28"/>
        </w:rPr>
      </w:pPr>
    </w:p>
    <w:p w:rsidR="00D45D6D" w:rsidRDefault="00D45D6D" w:rsidP="00D45D6D">
      <w:pPr>
        <w:spacing w:after="0" w:line="240" w:lineRule="auto"/>
        <w:jc w:val="both"/>
        <w:rPr>
          <w:rFonts w:ascii="Times New Roman" w:hAnsi="Times New Roman"/>
          <w:sz w:val="28"/>
          <w:szCs w:val="28"/>
        </w:rPr>
      </w:pPr>
      <w:proofErr w:type="gramStart"/>
      <w:r>
        <w:rPr>
          <w:rFonts w:ascii="Times New Roman" w:hAnsi="Times New Roman"/>
          <w:sz w:val="28"/>
          <w:szCs w:val="28"/>
        </w:rPr>
        <w:t>От</w:t>
      </w:r>
      <w:proofErr w:type="gramEnd"/>
      <w:r>
        <w:rPr>
          <w:rFonts w:ascii="Times New Roman" w:hAnsi="Times New Roman"/>
          <w:sz w:val="28"/>
          <w:szCs w:val="28"/>
        </w:rPr>
        <w:t xml:space="preserve"> __________________________________________________(далее - заявитель).</w:t>
      </w:r>
    </w:p>
    <w:p w:rsidR="00D45D6D" w:rsidRDefault="00D45D6D" w:rsidP="00D45D6D">
      <w:pPr>
        <w:spacing w:after="0" w:line="240" w:lineRule="auto"/>
        <w:rPr>
          <w:rFonts w:ascii="Times New Roman" w:hAnsi="Times New Roman"/>
          <w:sz w:val="18"/>
          <w:szCs w:val="18"/>
        </w:rPr>
      </w:pPr>
      <w:r>
        <w:rPr>
          <w:rFonts w:ascii="Times New Roman" w:hAnsi="Times New Roman"/>
          <w:sz w:val="18"/>
          <w:szCs w:val="18"/>
        </w:rPr>
        <w:t xml:space="preserve">                                                            (наименование (ФИО) заявителя) </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Для юридического лица:</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Место нахождения____________________________________</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ОГРН____________________________________</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ИНН____________________________________</w:t>
      </w:r>
    </w:p>
    <w:p w:rsidR="00D45D6D" w:rsidRDefault="00D45D6D" w:rsidP="00D45D6D">
      <w:pPr>
        <w:spacing w:after="0" w:line="240" w:lineRule="auto"/>
        <w:jc w:val="both"/>
        <w:rPr>
          <w:rFonts w:ascii="Times New Roman" w:hAnsi="Times New Roman"/>
          <w:sz w:val="28"/>
          <w:szCs w:val="28"/>
        </w:rPr>
      </w:pP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Для физического лица:</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Место жительства____________________________________</w:t>
      </w: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Реквизиты документа, удостоверяющего личность___________________________</w:t>
      </w:r>
    </w:p>
    <w:p w:rsidR="00D45D6D" w:rsidRDefault="00D45D6D" w:rsidP="00D45D6D">
      <w:pPr>
        <w:spacing w:after="0" w:line="240" w:lineRule="auto"/>
        <w:jc w:val="both"/>
        <w:rPr>
          <w:rFonts w:ascii="Times New Roman" w:hAnsi="Times New Roman"/>
          <w:sz w:val="28"/>
          <w:szCs w:val="28"/>
        </w:rPr>
      </w:pPr>
    </w:p>
    <w:p w:rsidR="00D45D6D" w:rsidRDefault="00D45D6D" w:rsidP="00D45D6D">
      <w:pPr>
        <w:spacing w:after="0" w:line="240" w:lineRule="auto"/>
        <w:jc w:val="both"/>
        <w:rPr>
          <w:rFonts w:ascii="Times New Roman" w:hAnsi="Times New Roman"/>
          <w:sz w:val="28"/>
          <w:szCs w:val="28"/>
        </w:rPr>
      </w:pPr>
      <w:r>
        <w:rPr>
          <w:rFonts w:ascii="Times New Roman" w:hAnsi="Times New Roman"/>
          <w:sz w:val="28"/>
          <w:szCs w:val="28"/>
        </w:rPr>
        <w:t>Почтовый адрес и (или) адрес электронной почты: ___________________________</w:t>
      </w:r>
    </w:p>
    <w:p w:rsidR="00D45D6D" w:rsidRDefault="00D45D6D" w:rsidP="00D45D6D">
      <w:pPr>
        <w:pStyle w:val="ConsPlusNonformat"/>
        <w:ind w:firstLine="709"/>
        <w:jc w:val="both"/>
        <w:rPr>
          <w:rFonts w:ascii="Times New Roman" w:eastAsia="Times New Roman" w:hAnsi="Times New Roman"/>
          <w:sz w:val="28"/>
          <w:szCs w:val="28"/>
          <w:lang w:eastAsia="ru-RU"/>
        </w:rPr>
      </w:pPr>
    </w:p>
    <w:p w:rsidR="00D45D6D" w:rsidRDefault="00D45D6D" w:rsidP="00D45D6D">
      <w:pPr>
        <w:pStyle w:val="ConsPlusNonformat"/>
        <w:jc w:val="both"/>
        <w:rPr>
          <w:rFonts w:ascii="Times New Roman" w:hAnsi="Times New Roman" w:cs="Times New Roman"/>
          <w:sz w:val="28"/>
          <w:szCs w:val="28"/>
        </w:rPr>
      </w:pPr>
      <w:r>
        <w:rPr>
          <w:rFonts w:ascii="Times New Roman" w:hAnsi="Times New Roman"/>
          <w:sz w:val="28"/>
          <w:szCs w:val="28"/>
        </w:rPr>
        <w:t xml:space="preserve">На основании подпункта </w:t>
      </w:r>
      <w:r w:rsidR="001A7A30">
        <w:rPr>
          <w:rFonts w:ascii="Times New Roman" w:hAnsi="Times New Roman"/>
          <w:sz w:val="28"/>
          <w:szCs w:val="28"/>
        </w:rPr>
        <w:t>___</w:t>
      </w:r>
      <w:r>
        <w:rPr>
          <w:rFonts w:ascii="Times New Roman" w:hAnsi="Times New Roman"/>
          <w:sz w:val="28"/>
          <w:szCs w:val="28"/>
        </w:rPr>
        <w:t xml:space="preserve"> статьи 39.5 Земельного кодекса Российской Федерации прошу предоставить земельный участок площадью ____________ кв</w:t>
      </w:r>
      <w:proofErr w:type="gramStart"/>
      <w:r>
        <w:rPr>
          <w:rFonts w:ascii="Times New Roman" w:hAnsi="Times New Roman"/>
          <w:sz w:val="28"/>
          <w:szCs w:val="28"/>
        </w:rPr>
        <w:t>.м</w:t>
      </w:r>
      <w:proofErr w:type="gramEnd"/>
      <w:r>
        <w:rPr>
          <w:rFonts w:ascii="Times New Roman" w:hAnsi="Times New Roman"/>
          <w:sz w:val="28"/>
          <w:szCs w:val="28"/>
        </w:rPr>
        <w:t xml:space="preserve">, с кадастровым номером __________________________, расположенный по </w:t>
      </w:r>
      <w:r>
        <w:rPr>
          <w:rFonts w:ascii="Times New Roman" w:hAnsi="Times New Roman"/>
          <w:sz w:val="28"/>
          <w:szCs w:val="28"/>
        </w:rPr>
        <w:lastRenderedPageBreak/>
        <w:t>адресу: ______________________________________, в собственность бесплатно, для ____________________________________.</w:t>
      </w:r>
    </w:p>
    <w:p w:rsidR="00D45D6D" w:rsidRDefault="00D45D6D" w:rsidP="00D45D6D">
      <w:pPr>
        <w:spacing w:after="0" w:line="240" w:lineRule="auto"/>
        <w:jc w:val="both"/>
        <w:rPr>
          <w:rFonts w:ascii="Times New Roman" w:hAnsi="Times New Roman"/>
          <w:sz w:val="28"/>
          <w:szCs w:val="28"/>
        </w:rPr>
      </w:pPr>
    </w:p>
    <w:p w:rsidR="00D45D6D" w:rsidRDefault="00D45D6D" w:rsidP="00D45D6D">
      <w:pPr>
        <w:spacing w:after="0" w:line="240" w:lineRule="auto"/>
        <w:rPr>
          <w:rFonts w:ascii="Times New Roman" w:hAnsi="Times New Roman"/>
          <w:sz w:val="28"/>
          <w:szCs w:val="28"/>
        </w:rPr>
      </w:pPr>
      <w:r>
        <w:rPr>
          <w:rFonts w:ascii="Times New Roman" w:hAnsi="Times New Roman"/>
          <w:sz w:val="28"/>
          <w:szCs w:val="28"/>
        </w:rPr>
        <w:t>Приложение:</w:t>
      </w:r>
    </w:p>
    <w:p w:rsidR="00D45D6D" w:rsidRDefault="00D45D6D" w:rsidP="00D45D6D">
      <w:pPr>
        <w:spacing w:after="0" w:line="240" w:lineRule="auto"/>
        <w:rPr>
          <w:rFonts w:ascii="Times New Roman" w:hAnsi="Times New Roman"/>
          <w:sz w:val="28"/>
          <w:szCs w:val="28"/>
        </w:rPr>
      </w:pPr>
      <w:r>
        <w:rPr>
          <w:rFonts w:ascii="Times New Roman" w:hAnsi="Times New Roman"/>
          <w:sz w:val="28"/>
          <w:szCs w:val="28"/>
        </w:rPr>
        <w:t>1. ________________________________________________________________;</w:t>
      </w:r>
    </w:p>
    <w:p w:rsidR="00D45D6D" w:rsidRDefault="00D45D6D" w:rsidP="00D45D6D">
      <w:pPr>
        <w:spacing w:after="0" w:line="240" w:lineRule="auto"/>
        <w:rPr>
          <w:rFonts w:ascii="Times New Roman" w:hAnsi="Times New Roman"/>
          <w:sz w:val="28"/>
          <w:szCs w:val="28"/>
        </w:rPr>
      </w:pPr>
      <w:r>
        <w:rPr>
          <w:rFonts w:ascii="Times New Roman" w:hAnsi="Times New Roman"/>
          <w:sz w:val="28"/>
          <w:szCs w:val="28"/>
        </w:rPr>
        <w:t>2. ________________________________________________________________;</w:t>
      </w:r>
    </w:p>
    <w:p w:rsidR="00D45D6D" w:rsidRDefault="00D45D6D" w:rsidP="00D45D6D">
      <w:pPr>
        <w:spacing w:after="0" w:line="240" w:lineRule="auto"/>
        <w:rPr>
          <w:rFonts w:ascii="Times New Roman" w:hAnsi="Times New Roman"/>
          <w:sz w:val="28"/>
          <w:szCs w:val="28"/>
        </w:rPr>
      </w:pPr>
      <w:r>
        <w:rPr>
          <w:rFonts w:ascii="Times New Roman" w:hAnsi="Times New Roman"/>
          <w:sz w:val="28"/>
          <w:szCs w:val="28"/>
        </w:rPr>
        <w:t xml:space="preserve">3. ________________________________________________________________;  </w:t>
      </w:r>
    </w:p>
    <w:p w:rsidR="00D45D6D" w:rsidRDefault="00D45D6D" w:rsidP="00D45D6D">
      <w:pPr>
        <w:spacing w:after="0" w:line="240" w:lineRule="auto"/>
        <w:rPr>
          <w:rFonts w:ascii="Times New Roman" w:hAnsi="Times New Roman"/>
          <w:sz w:val="28"/>
          <w:szCs w:val="28"/>
        </w:rPr>
      </w:pPr>
      <w:r>
        <w:rPr>
          <w:rFonts w:ascii="Times New Roman" w:hAnsi="Times New Roman"/>
          <w:sz w:val="28"/>
          <w:szCs w:val="28"/>
        </w:rPr>
        <w:t>4. ________________________________________________________________.</w:t>
      </w:r>
    </w:p>
    <w:p w:rsidR="00D45D6D" w:rsidRDefault="00D45D6D" w:rsidP="00D45D6D">
      <w:pPr>
        <w:widowControl w:val="0"/>
        <w:autoSpaceDE w:val="0"/>
        <w:autoSpaceDN w:val="0"/>
        <w:adjustRightInd w:val="0"/>
        <w:spacing w:after="0" w:line="240" w:lineRule="auto"/>
        <w:jc w:val="both"/>
        <w:rPr>
          <w:rFonts w:ascii="Times New Roman" w:hAnsi="Times New Roman"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4"/>
        <w:gridCol w:w="5359"/>
      </w:tblGrid>
      <w:tr w:rsidR="00D45D6D" w:rsidRPr="00D45D6D" w:rsidTr="00D45D6D">
        <w:tc>
          <w:tcPr>
            <w:tcW w:w="4564"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Результат услуги прошу направить</w:t>
            </w:r>
          </w:p>
        </w:tc>
        <w:tc>
          <w:tcPr>
            <w:tcW w:w="5359"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место для отметки:</w:t>
            </w:r>
          </w:p>
        </w:tc>
      </w:tr>
      <w:tr w:rsidR="00D45D6D" w:rsidRPr="00D45D6D" w:rsidTr="00D45D6D">
        <w:tc>
          <w:tcPr>
            <w:tcW w:w="4564"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почтой на адрес местонахождения</w:t>
            </w:r>
          </w:p>
        </w:tc>
        <w:tc>
          <w:tcPr>
            <w:tcW w:w="5359" w:type="dxa"/>
            <w:tcBorders>
              <w:top w:val="single" w:sz="4" w:space="0" w:color="auto"/>
              <w:left w:val="single" w:sz="4" w:space="0" w:color="auto"/>
              <w:bottom w:val="single" w:sz="4" w:space="0" w:color="auto"/>
              <w:right w:val="single" w:sz="4" w:space="0" w:color="auto"/>
            </w:tcBorders>
          </w:tcPr>
          <w:p w:rsidR="00D45D6D" w:rsidRDefault="00D45D6D">
            <w:pPr>
              <w:widowControl w:val="0"/>
              <w:autoSpaceDE w:val="0"/>
              <w:autoSpaceDN w:val="0"/>
              <w:adjustRightInd w:val="0"/>
              <w:spacing w:after="0" w:line="240" w:lineRule="auto"/>
              <w:jc w:val="both"/>
              <w:rPr>
                <w:rFonts w:ascii="Times New Roman" w:hAnsi="Times New Roman" w:cs="Arial"/>
                <w:sz w:val="28"/>
                <w:szCs w:val="28"/>
                <w:lang w:val="en-US"/>
              </w:rPr>
            </w:pPr>
          </w:p>
        </w:tc>
      </w:tr>
      <w:tr w:rsidR="00D45D6D" w:rsidRPr="00D45D6D" w:rsidTr="00D45D6D">
        <w:tc>
          <w:tcPr>
            <w:tcW w:w="4564"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электронной почтой, указанной в заявлении</w:t>
            </w:r>
          </w:p>
        </w:tc>
        <w:tc>
          <w:tcPr>
            <w:tcW w:w="5359" w:type="dxa"/>
            <w:tcBorders>
              <w:top w:val="single" w:sz="4" w:space="0" w:color="auto"/>
              <w:left w:val="single" w:sz="4" w:space="0" w:color="auto"/>
              <w:bottom w:val="single" w:sz="4" w:space="0" w:color="auto"/>
              <w:right w:val="single" w:sz="4" w:space="0" w:color="auto"/>
            </w:tcBorders>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p>
        </w:tc>
      </w:tr>
      <w:tr w:rsidR="00D45D6D" w:rsidRPr="00D45D6D" w:rsidTr="00D45D6D">
        <w:tc>
          <w:tcPr>
            <w:tcW w:w="4564"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прошу не направлять, а сообщить по телефону, указанному в заявлении</w:t>
            </w:r>
          </w:p>
        </w:tc>
        <w:tc>
          <w:tcPr>
            <w:tcW w:w="5359" w:type="dxa"/>
            <w:tcBorders>
              <w:top w:val="single" w:sz="4" w:space="0" w:color="auto"/>
              <w:left w:val="single" w:sz="4" w:space="0" w:color="auto"/>
              <w:bottom w:val="single" w:sz="4" w:space="0" w:color="auto"/>
              <w:right w:val="single" w:sz="4" w:space="0" w:color="auto"/>
            </w:tcBorders>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p>
        </w:tc>
      </w:tr>
      <w:tr w:rsidR="00D45D6D" w:rsidRPr="00D45D6D" w:rsidTr="00D45D6D">
        <w:tc>
          <w:tcPr>
            <w:tcW w:w="4564" w:type="dxa"/>
            <w:tcBorders>
              <w:top w:val="single" w:sz="4" w:space="0" w:color="auto"/>
              <w:left w:val="single" w:sz="4" w:space="0" w:color="auto"/>
              <w:bottom w:val="single" w:sz="4" w:space="0" w:color="auto"/>
              <w:right w:val="single" w:sz="4" w:space="0" w:color="auto"/>
            </w:tcBorders>
            <w:hideMark/>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r>
              <w:rPr>
                <w:rFonts w:ascii="Times New Roman" w:hAnsi="Times New Roman" w:cs="Arial"/>
                <w:sz w:val="28"/>
                <w:szCs w:val="28"/>
              </w:rPr>
              <w:t>в МФЦ</w:t>
            </w:r>
          </w:p>
        </w:tc>
        <w:tc>
          <w:tcPr>
            <w:tcW w:w="5359" w:type="dxa"/>
            <w:tcBorders>
              <w:top w:val="single" w:sz="4" w:space="0" w:color="auto"/>
              <w:left w:val="single" w:sz="4" w:space="0" w:color="auto"/>
              <w:bottom w:val="single" w:sz="4" w:space="0" w:color="auto"/>
              <w:right w:val="single" w:sz="4" w:space="0" w:color="auto"/>
            </w:tcBorders>
          </w:tcPr>
          <w:p w:rsidR="00D45D6D" w:rsidRDefault="00D45D6D">
            <w:pPr>
              <w:widowControl w:val="0"/>
              <w:autoSpaceDE w:val="0"/>
              <w:autoSpaceDN w:val="0"/>
              <w:adjustRightInd w:val="0"/>
              <w:spacing w:after="0" w:line="240" w:lineRule="auto"/>
              <w:jc w:val="both"/>
              <w:rPr>
                <w:rFonts w:ascii="Times New Roman" w:hAnsi="Times New Roman" w:cs="Arial"/>
                <w:sz w:val="28"/>
                <w:szCs w:val="28"/>
              </w:rPr>
            </w:pPr>
          </w:p>
        </w:tc>
      </w:tr>
    </w:tbl>
    <w:p w:rsidR="00D45D6D" w:rsidRDefault="00D45D6D" w:rsidP="00D45D6D">
      <w:pPr>
        <w:widowControl w:val="0"/>
        <w:autoSpaceDE w:val="0"/>
        <w:autoSpaceDN w:val="0"/>
        <w:adjustRightInd w:val="0"/>
        <w:spacing w:after="0" w:line="240" w:lineRule="auto"/>
        <w:jc w:val="both"/>
        <w:rPr>
          <w:rFonts w:ascii="Times New Roman" w:hAnsi="Times New Roman" w:cs="Arial"/>
          <w:sz w:val="28"/>
          <w:szCs w:val="28"/>
        </w:rPr>
      </w:pPr>
    </w:p>
    <w:p w:rsidR="00D45D6D" w:rsidRPr="00D17D4E" w:rsidRDefault="00D45D6D" w:rsidP="00D45D6D">
      <w:pPr>
        <w:widowControl w:val="0"/>
        <w:suppressAutoHyphens/>
        <w:autoSpaceDE w:val="0"/>
        <w:spacing w:after="0" w:line="240" w:lineRule="auto"/>
        <w:jc w:val="both"/>
        <w:rPr>
          <w:rFonts w:ascii="Times New Roman" w:hAnsi="Times New Roman"/>
          <w:sz w:val="28"/>
          <w:szCs w:val="28"/>
          <w:lang w:eastAsia="en-US"/>
        </w:rPr>
      </w:pPr>
      <w:r w:rsidRPr="00D17D4E">
        <w:rPr>
          <w:rFonts w:ascii="Times New Roman" w:hAnsi="Times New Roman"/>
          <w:sz w:val="28"/>
          <w:szCs w:val="28"/>
        </w:rPr>
        <w:t>___________________              _________________                   __________________</w:t>
      </w:r>
    </w:p>
    <w:p w:rsidR="00D45D6D" w:rsidRPr="00D17D4E" w:rsidRDefault="00D45D6D" w:rsidP="00D45D6D">
      <w:pPr>
        <w:widowControl w:val="0"/>
        <w:suppressAutoHyphens/>
        <w:autoSpaceDE w:val="0"/>
        <w:spacing w:after="0" w:line="240" w:lineRule="auto"/>
        <w:jc w:val="both"/>
        <w:rPr>
          <w:rFonts w:ascii="Times New Roman" w:hAnsi="Times New Roman"/>
          <w:sz w:val="18"/>
          <w:szCs w:val="18"/>
        </w:rPr>
      </w:pPr>
      <w:r w:rsidRPr="00D17D4E">
        <w:rPr>
          <w:rFonts w:ascii="Times New Roman" w:hAnsi="Times New Roman"/>
          <w:sz w:val="18"/>
          <w:szCs w:val="18"/>
        </w:rPr>
        <w:t xml:space="preserve">                  (должность)                                                           (подпись)                                                                (расшифровка)</w:t>
      </w:r>
    </w:p>
    <w:p w:rsidR="00D17D4E" w:rsidRDefault="00D17D4E" w:rsidP="0040504A">
      <w:pPr>
        <w:pStyle w:val="ConsPlusTitle"/>
        <w:ind w:left="3540"/>
        <w:jc w:val="center"/>
        <w:rPr>
          <w:sz w:val="28"/>
          <w:szCs w:val="28"/>
        </w:rPr>
      </w:pPr>
    </w:p>
    <w:p w:rsidR="00D17D4E" w:rsidRDefault="00D45D6D" w:rsidP="0040504A">
      <w:pPr>
        <w:pStyle w:val="ConsPlusTitle"/>
        <w:ind w:left="3540"/>
        <w:jc w:val="center"/>
        <w:rPr>
          <w:sz w:val="28"/>
          <w:szCs w:val="28"/>
        </w:rPr>
      </w:pPr>
      <w:r>
        <w:rPr>
          <w:sz w:val="28"/>
          <w:szCs w:val="28"/>
        </w:rPr>
        <w:br w:type="page"/>
      </w:r>
    </w:p>
    <w:p w:rsidR="00D17D4E" w:rsidRDefault="00D17D4E" w:rsidP="0040504A">
      <w:pPr>
        <w:pStyle w:val="ConsPlusTitle"/>
        <w:ind w:left="3540"/>
        <w:jc w:val="center"/>
        <w:rPr>
          <w:b w:val="0"/>
          <w:sz w:val="28"/>
          <w:szCs w:val="28"/>
        </w:rPr>
      </w:pPr>
    </w:p>
    <w:p w:rsidR="0040504A" w:rsidRDefault="00695BBF" w:rsidP="0040504A">
      <w:pPr>
        <w:pStyle w:val="ConsPlusTitle"/>
        <w:ind w:left="3540"/>
        <w:jc w:val="center"/>
        <w:rPr>
          <w:b w:val="0"/>
          <w:sz w:val="28"/>
          <w:szCs w:val="28"/>
        </w:rPr>
      </w:pPr>
      <w:r>
        <w:rPr>
          <w:b w:val="0"/>
          <w:sz w:val="28"/>
          <w:szCs w:val="28"/>
        </w:rPr>
        <w:t>Приложение 3</w:t>
      </w:r>
      <w:r w:rsidR="0040504A">
        <w:rPr>
          <w:b w:val="0"/>
          <w:sz w:val="28"/>
          <w:szCs w:val="28"/>
        </w:rPr>
        <w:t xml:space="preserve"> к Административному регламенту предоставления муниципальной услуги </w:t>
      </w:r>
      <w:r w:rsidR="0040504A" w:rsidRPr="00226461">
        <w:rPr>
          <w:b w:val="0"/>
          <w:bCs/>
          <w:color w:val="000000"/>
          <w:sz w:val="28"/>
          <w:szCs w:val="28"/>
        </w:rPr>
        <w:t>«</w:t>
      </w:r>
      <w:r w:rsidR="0040504A"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40504A" w:rsidRDefault="0040504A" w:rsidP="0040504A">
      <w:pPr>
        <w:pStyle w:val="ConsPlusTitle"/>
        <w:ind w:left="3540"/>
        <w:jc w:val="center"/>
        <w:rPr>
          <w:b w:val="0"/>
          <w:sz w:val="28"/>
          <w:szCs w:val="28"/>
        </w:rPr>
      </w:pPr>
    </w:p>
    <w:p w:rsidR="0040504A" w:rsidRDefault="0040504A" w:rsidP="0040504A">
      <w:pPr>
        <w:pStyle w:val="ConsPlusTitle"/>
        <w:ind w:left="3540"/>
        <w:jc w:val="center"/>
        <w:rPr>
          <w:b w:val="0"/>
          <w:sz w:val="28"/>
          <w:szCs w:val="28"/>
        </w:rPr>
      </w:pPr>
    </w:p>
    <w:p w:rsidR="0040504A" w:rsidRDefault="0040504A" w:rsidP="0040504A">
      <w:pPr>
        <w:pStyle w:val="ConsPlusTitle"/>
        <w:ind w:left="3540"/>
        <w:jc w:val="center"/>
        <w:rPr>
          <w:b w:val="0"/>
          <w:sz w:val="28"/>
          <w:szCs w:val="28"/>
        </w:rPr>
      </w:pPr>
    </w:p>
    <w:p w:rsidR="0040504A" w:rsidRPr="0040504A" w:rsidRDefault="009A62EF" w:rsidP="0040504A">
      <w:pPr>
        <w:pStyle w:val="ConsPlusTitle"/>
        <w:ind w:left="3540"/>
        <w:jc w:val="center"/>
        <w:rPr>
          <w:b w:val="0"/>
          <w:sz w:val="28"/>
          <w:szCs w:val="28"/>
        </w:rPr>
      </w:pPr>
      <w:r w:rsidRPr="0040504A">
        <w:rPr>
          <w:b w:val="0"/>
          <w:sz w:val="28"/>
          <w:szCs w:val="28"/>
        </w:rPr>
        <w:t>Ф.И.О.</w:t>
      </w:r>
      <w:r w:rsidR="0040504A">
        <w:rPr>
          <w:b w:val="0"/>
          <w:sz w:val="28"/>
          <w:szCs w:val="28"/>
        </w:rPr>
        <w:t>_____________________________</w:t>
      </w:r>
    </w:p>
    <w:p w:rsidR="00D979EE" w:rsidRPr="0040504A" w:rsidRDefault="009A62EF" w:rsidP="0040504A">
      <w:pPr>
        <w:pStyle w:val="ConsPlusTitle"/>
        <w:ind w:left="3540"/>
        <w:jc w:val="center"/>
        <w:rPr>
          <w:b w:val="0"/>
          <w:sz w:val="28"/>
          <w:szCs w:val="28"/>
        </w:rPr>
      </w:pPr>
      <w:r w:rsidRPr="0040504A">
        <w:rPr>
          <w:b w:val="0"/>
          <w:sz w:val="28"/>
          <w:szCs w:val="28"/>
        </w:rPr>
        <w:t>Адрес:</w:t>
      </w:r>
      <w:r w:rsidR="0040504A">
        <w:rPr>
          <w:b w:val="0"/>
          <w:sz w:val="28"/>
          <w:szCs w:val="28"/>
        </w:rPr>
        <w:t>_____________________________</w:t>
      </w:r>
    </w:p>
    <w:p w:rsidR="00D979EE" w:rsidRPr="007F33C6" w:rsidRDefault="00D979EE" w:rsidP="00D979EE">
      <w:pPr>
        <w:autoSpaceDE w:val="0"/>
        <w:autoSpaceDN w:val="0"/>
        <w:adjustRightInd w:val="0"/>
        <w:spacing w:after="0" w:line="240" w:lineRule="auto"/>
        <w:jc w:val="center"/>
        <w:rPr>
          <w:rFonts w:ascii="Times New Roman" w:hAnsi="Times New Roman"/>
          <w:sz w:val="28"/>
          <w:szCs w:val="28"/>
        </w:rPr>
      </w:pPr>
    </w:p>
    <w:p w:rsidR="009A62EF" w:rsidRDefault="009A62EF" w:rsidP="00D979EE">
      <w:pPr>
        <w:autoSpaceDE w:val="0"/>
        <w:autoSpaceDN w:val="0"/>
        <w:adjustRightInd w:val="0"/>
        <w:spacing w:after="0" w:line="240" w:lineRule="auto"/>
        <w:jc w:val="center"/>
        <w:rPr>
          <w:rFonts w:ascii="Times New Roman" w:hAnsi="Times New Roman"/>
          <w:sz w:val="28"/>
          <w:szCs w:val="28"/>
        </w:rPr>
      </w:pPr>
    </w:p>
    <w:p w:rsidR="001A7A30" w:rsidRDefault="001A7A30" w:rsidP="001A7A30">
      <w:pPr>
        <w:autoSpaceDE w:val="0"/>
        <w:autoSpaceDN w:val="0"/>
        <w:adjustRightInd w:val="0"/>
        <w:spacing w:after="0" w:line="240" w:lineRule="auto"/>
        <w:jc w:val="center"/>
        <w:rPr>
          <w:rFonts w:ascii="Times New Roman" w:hAnsi="Times New Roman"/>
          <w:sz w:val="28"/>
          <w:szCs w:val="28"/>
        </w:rPr>
      </w:pPr>
      <w:r w:rsidRPr="00005BB9">
        <w:rPr>
          <w:rFonts w:ascii="Times New Roman" w:hAnsi="Times New Roman"/>
          <w:sz w:val="28"/>
          <w:szCs w:val="28"/>
        </w:rPr>
        <w:t xml:space="preserve">УВЕДОМЛЕНИЕ </w:t>
      </w:r>
    </w:p>
    <w:p w:rsidR="001A7A30" w:rsidRDefault="001A7A30" w:rsidP="001A7A3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об отказе в предоставлении земельного участка в собственность</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 ______________ 20__г.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рассмотрения документов, необходимых для предоставления муниципальной услуги «</w:t>
      </w:r>
      <w:r>
        <w:rPr>
          <w:rFonts w:ascii="Times New Roman" w:hAnsi="Times New Roman"/>
          <w:sz w:val="28"/>
          <w:szCs w:val="28"/>
          <w:lang w:bidi="ru-RU"/>
        </w:rPr>
        <w:t>Предоставление земельного участка, находящегос</w:t>
      </w:r>
      <w:r>
        <w:rPr>
          <w:rFonts w:ascii="Times New Roman" w:hAnsi="Times New Roman"/>
          <w:iCs/>
          <w:color w:val="000000"/>
          <w:sz w:val="28"/>
          <w:szCs w:val="28"/>
        </w:rPr>
        <w:t>я в муниципальной собственности или государственная собственность на который не разграничена,</w:t>
      </w:r>
      <w:r>
        <w:rPr>
          <w:rFonts w:ascii="Times New Roman" w:hAnsi="Times New Roman"/>
          <w:sz w:val="28"/>
          <w:szCs w:val="28"/>
          <w:lang w:bidi="ru-RU"/>
        </w:rPr>
        <w:t xml:space="preserve"> гражданину или юридическому лицу в собственность бесплатно на основании решения уполномоченного органа</w:t>
      </w:r>
      <w:r>
        <w:rPr>
          <w:rFonts w:ascii="Times New Roman" w:hAnsi="Times New Roman"/>
          <w:sz w:val="28"/>
          <w:szCs w:val="28"/>
        </w:rPr>
        <w:t>», представленных _________________________ (наименование заявителя) в отношении земельного участка площадью ____ кв</w:t>
      </w:r>
      <w:proofErr w:type="gramStart"/>
      <w:r>
        <w:rPr>
          <w:rFonts w:ascii="Times New Roman" w:hAnsi="Times New Roman"/>
          <w:sz w:val="28"/>
          <w:szCs w:val="28"/>
        </w:rPr>
        <w:t>.м</w:t>
      </w:r>
      <w:proofErr w:type="gramEnd"/>
      <w:r>
        <w:rPr>
          <w:rFonts w:ascii="Times New Roman" w:hAnsi="Times New Roman"/>
          <w:sz w:val="28"/>
          <w:szCs w:val="28"/>
        </w:rPr>
        <w:t xml:space="preserve">, с кадастровым номером _______________, расположенного по адресу: ______________________________________  принято решение об отказе в предоставлении муниципальной услуги на </w:t>
      </w:r>
      <w:proofErr w:type="gramStart"/>
      <w:r>
        <w:rPr>
          <w:rFonts w:ascii="Times New Roman" w:hAnsi="Times New Roman"/>
          <w:sz w:val="28"/>
          <w:szCs w:val="28"/>
        </w:rPr>
        <w:t>основании</w:t>
      </w:r>
      <w:proofErr w:type="gramEnd"/>
      <w:r>
        <w:rPr>
          <w:rFonts w:ascii="Times New Roman" w:hAnsi="Times New Roman"/>
          <w:sz w:val="28"/>
          <w:szCs w:val="28"/>
        </w:rPr>
        <w:t xml:space="preserve"> ____________________</w:t>
      </w: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1A7A30" w:rsidRDefault="001A7A30" w:rsidP="001A7A30">
      <w:pPr>
        <w:autoSpaceDE w:val="0"/>
        <w:autoSpaceDN w:val="0"/>
        <w:adjustRightInd w:val="0"/>
        <w:spacing w:after="0" w:line="240" w:lineRule="auto"/>
        <w:ind w:firstLine="709"/>
        <w:jc w:val="center"/>
        <w:rPr>
          <w:rFonts w:ascii="Times New Roman" w:hAnsi="Times New Roman"/>
          <w:sz w:val="18"/>
          <w:szCs w:val="18"/>
        </w:rPr>
      </w:pPr>
      <w:r>
        <w:rPr>
          <w:rFonts w:ascii="Times New Roman" w:hAnsi="Times New Roman"/>
          <w:sz w:val="18"/>
          <w:szCs w:val="18"/>
        </w:rPr>
        <w:t>(перечислить основания для отказа)</w:t>
      </w:r>
    </w:p>
    <w:p w:rsidR="001A7A30" w:rsidRDefault="001A7A30" w:rsidP="001A7A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Отказ может быть обжалован в досудебном порядке________________</w:t>
      </w: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r>
        <w:rPr>
          <w:rFonts w:ascii="Times New Roman" w:hAnsi="Times New Roman"/>
          <w:sz w:val="28"/>
          <w:szCs w:val="28"/>
        </w:rPr>
        <w:br/>
      </w:r>
      <w:r>
        <w:rPr>
          <w:rFonts w:ascii="Times New Roman" w:hAnsi="Times New Roman"/>
          <w:sz w:val="20"/>
          <w:szCs w:val="20"/>
        </w:rPr>
        <w:t>(указать</w:t>
      </w:r>
      <w:r>
        <w:rPr>
          <w:rFonts w:ascii="Times New Roman" w:hAnsi="Times New Roman"/>
          <w:sz w:val="18"/>
          <w:szCs w:val="18"/>
        </w:rPr>
        <w:t xml:space="preserve"> должность, фамилию лица, которому может быть обжаловано решение)</w:t>
      </w: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                  ________________               __________________</w:t>
      </w:r>
    </w:p>
    <w:p w:rsidR="001A7A30" w:rsidRDefault="001A7A30" w:rsidP="001A7A30">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(должность)                                                        (подпись, печать)                                            (расшифровка подписи)</w:t>
      </w:r>
    </w:p>
    <w:p w:rsidR="00D979EE" w:rsidRPr="000F5AE3" w:rsidRDefault="001A7A30" w:rsidP="0040504A">
      <w:pPr>
        <w:rPr>
          <w:rFonts w:ascii="Times New Roman" w:hAnsi="Times New Roman"/>
          <w:bCs/>
          <w:sz w:val="28"/>
          <w:szCs w:val="28"/>
        </w:rPr>
      </w:pPr>
      <w:r>
        <w:rPr>
          <w:rFonts w:ascii="Times New Roman" w:hAnsi="Times New Roman"/>
          <w:sz w:val="28"/>
          <w:szCs w:val="28"/>
        </w:rPr>
        <w:br w:type="page"/>
      </w:r>
    </w:p>
    <w:p w:rsidR="00D17D4E" w:rsidRDefault="00D17D4E" w:rsidP="0040504A">
      <w:pPr>
        <w:pStyle w:val="ConsPlusTitle"/>
        <w:ind w:left="3540"/>
        <w:jc w:val="center"/>
        <w:rPr>
          <w:b w:val="0"/>
          <w:sz w:val="28"/>
          <w:szCs w:val="28"/>
        </w:rPr>
      </w:pPr>
    </w:p>
    <w:p w:rsidR="0040504A" w:rsidRPr="00226461" w:rsidRDefault="00695BBF" w:rsidP="0040504A">
      <w:pPr>
        <w:pStyle w:val="ConsPlusTitle"/>
        <w:ind w:left="3540"/>
        <w:jc w:val="center"/>
        <w:rPr>
          <w:b w:val="0"/>
          <w:sz w:val="28"/>
          <w:szCs w:val="28"/>
        </w:rPr>
      </w:pPr>
      <w:r>
        <w:rPr>
          <w:b w:val="0"/>
          <w:sz w:val="28"/>
          <w:szCs w:val="28"/>
        </w:rPr>
        <w:t>Приложение 4</w:t>
      </w:r>
      <w:r w:rsidR="0040504A">
        <w:rPr>
          <w:b w:val="0"/>
          <w:sz w:val="28"/>
          <w:szCs w:val="28"/>
        </w:rPr>
        <w:t xml:space="preserve"> к Административному регламенту предоставления муниципальной услуги </w:t>
      </w:r>
      <w:r w:rsidR="0040504A" w:rsidRPr="00226461">
        <w:rPr>
          <w:b w:val="0"/>
          <w:bCs/>
          <w:color w:val="000000"/>
          <w:sz w:val="28"/>
          <w:szCs w:val="28"/>
        </w:rPr>
        <w:t>«</w:t>
      </w:r>
      <w:r w:rsidR="0040504A"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D979EE" w:rsidRPr="007F33C6" w:rsidRDefault="00D979EE" w:rsidP="00D979EE">
      <w:pPr>
        <w:autoSpaceDE w:val="0"/>
        <w:autoSpaceDN w:val="0"/>
        <w:adjustRightInd w:val="0"/>
        <w:spacing w:after="0" w:line="240" w:lineRule="auto"/>
        <w:jc w:val="center"/>
        <w:rPr>
          <w:rFonts w:ascii="Times New Roman" w:hAnsi="Times New Roman"/>
          <w:sz w:val="28"/>
          <w:szCs w:val="28"/>
        </w:rPr>
      </w:pPr>
    </w:p>
    <w:p w:rsidR="009A62EF" w:rsidRDefault="009A62EF" w:rsidP="00D979EE">
      <w:pPr>
        <w:autoSpaceDE w:val="0"/>
        <w:autoSpaceDN w:val="0"/>
        <w:adjustRightInd w:val="0"/>
        <w:spacing w:after="0" w:line="240" w:lineRule="auto"/>
        <w:jc w:val="center"/>
        <w:rPr>
          <w:rFonts w:ascii="Times New Roman" w:hAnsi="Times New Roman"/>
          <w:sz w:val="28"/>
          <w:szCs w:val="28"/>
        </w:rPr>
      </w:pPr>
    </w:p>
    <w:p w:rsidR="001A7A30" w:rsidRDefault="001A7A30" w:rsidP="001A7A3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РАСПИСКА</w:t>
      </w:r>
    </w:p>
    <w:p w:rsidR="001A7A30" w:rsidRDefault="001A7A30" w:rsidP="001A7A3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приеме и регистрации заявления и документов</w:t>
      </w:r>
    </w:p>
    <w:p w:rsidR="001A7A30" w:rsidRDefault="001A7A30" w:rsidP="001A7A30">
      <w:pPr>
        <w:autoSpaceDE w:val="0"/>
        <w:autoSpaceDN w:val="0"/>
        <w:adjustRightInd w:val="0"/>
        <w:spacing w:after="0" w:line="240" w:lineRule="auto"/>
        <w:jc w:val="both"/>
        <w:outlineLvl w:val="0"/>
        <w:rPr>
          <w:rFonts w:ascii="Times New Roman" w:hAnsi="Times New Roman"/>
          <w:sz w:val="28"/>
          <w:szCs w:val="28"/>
        </w:rPr>
      </w:pP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 __________________________________________________________________,</w:t>
      </w:r>
    </w:p>
    <w:p w:rsidR="001A7A30" w:rsidRDefault="001A7A30" w:rsidP="001A7A30">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(ФИО, наименование заявителя)</w:t>
      </w: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том, что «___» _____________ 20___ г. получены документы, необходимые для </w:t>
      </w:r>
      <w:r>
        <w:rPr>
          <w:rFonts w:ascii="Times New Roman" w:hAnsi="Times New Roman"/>
          <w:bCs/>
          <w:sz w:val="28"/>
          <w:szCs w:val="28"/>
        </w:rPr>
        <w:t>предоставления</w:t>
      </w:r>
      <w:r>
        <w:rPr>
          <w:rFonts w:ascii="Times New Roman" w:hAnsi="Times New Roman"/>
          <w:sz w:val="28"/>
          <w:szCs w:val="28"/>
        </w:rPr>
        <w:t xml:space="preserve"> </w:t>
      </w:r>
      <w:r>
        <w:rPr>
          <w:rFonts w:ascii="Times New Roman" w:hAnsi="Times New Roman"/>
          <w:bCs/>
          <w:sz w:val="28"/>
          <w:szCs w:val="28"/>
        </w:rPr>
        <w:t xml:space="preserve">муниципальной услуги </w:t>
      </w:r>
      <w:r>
        <w:rPr>
          <w:rFonts w:ascii="Times New Roman" w:hAnsi="Times New Roman"/>
          <w:sz w:val="28"/>
          <w:szCs w:val="28"/>
          <w:lang w:bidi="ru-RU"/>
        </w:rPr>
        <w:t>Предоставление земельного участка, находящегос</w:t>
      </w:r>
      <w:r>
        <w:rPr>
          <w:rFonts w:ascii="Times New Roman" w:hAnsi="Times New Roman"/>
          <w:iCs/>
          <w:color w:val="000000"/>
          <w:sz w:val="28"/>
          <w:szCs w:val="28"/>
        </w:rPr>
        <w:t>я в муниципальной собственности или государственная собственность на который не разграничена,</w:t>
      </w:r>
      <w:r>
        <w:rPr>
          <w:rFonts w:ascii="Times New Roman" w:hAnsi="Times New Roman"/>
          <w:sz w:val="28"/>
          <w:szCs w:val="28"/>
          <w:lang w:bidi="ru-RU"/>
        </w:rPr>
        <w:t xml:space="preserve"> гражданину или юридическому лицу в собственность бесплатно на основании решения уполномоченного органа</w:t>
      </w:r>
      <w:r>
        <w:rPr>
          <w:rFonts w:ascii="Times New Roman" w:hAnsi="Times New Roman"/>
          <w:sz w:val="28"/>
          <w:szCs w:val="28"/>
        </w:rPr>
        <w:t>»</w:t>
      </w:r>
      <w:r>
        <w:rPr>
          <w:rFonts w:ascii="Times New Roman" w:hAnsi="Times New Roman"/>
          <w:bCs/>
          <w:sz w:val="28"/>
          <w:szCs w:val="28"/>
        </w:rPr>
        <w:t>,</w:t>
      </w:r>
    </w:p>
    <w:p w:rsidR="001A7A30" w:rsidRDefault="001A7A30" w:rsidP="001A7A30">
      <w:pPr>
        <w:autoSpaceDE w:val="0"/>
        <w:autoSpaceDN w:val="0"/>
        <w:adjustRightInd w:val="0"/>
        <w:spacing w:after="0" w:line="240" w:lineRule="auto"/>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4A0"/>
      </w:tblPr>
      <w:tblGrid>
        <w:gridCol w:w="567"/>
        <w:gridCol w:w="2551"/>
        <w:gridCol w:w="1531"/>
        <w:gridCol w:w="1020"/>
        <w:gridCol w:w="1531"/>
        <w:gridCol w:w="907"/>
        <w:gridCol w:w="1816"/>
      </w:tblGrid>
      <w:tr w:rsidR="001A7A30" w:rsidRPr="001A7A30" w:rsidTr="001A7A30">
        <w:tc>
          <w:tcPr>
            <w:tcW w:w="567" w:type="dxa"/>
            <w:vMerge w:val="restart"/>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Количество листов (шт.)</w:t>
            </w:r>
          </w:p>
        </w:tc>
        <w:tc>
          <w:tcPr>
            <w:tcW w:w="1816" w:type="dxa"/>
            <w:vMerge w:val="restart"/>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Примечание</w:t>
            </w:r>
          </w:p>
        </w:tc>
      </w:tr>
      <w:tr w:rsidR="001A7A30" w:rsidRPr="001A7A30" w:rsidTr="001A7A30">
        <w:tc>
          <w:tcPr>
            <w:tcW w:w="567" w:type="dxa"/>
            <w:vMerge/>
            <w:tcBorders>
              <w:top w:val="single" w:sz="4" w:space="0" w:color="auto"/>
              <w:left w:val="single" w:sz="4" w:space="0" w:color="auto"/>
              <w:bottom w:val="single" w:sz="4" w:space="0" w:color="auto"/>
              <w:right w:val="single" w:sz="4" w:space="0" w:color="auto"/>
            </w:tcBorders>
            <w:vAlign w:val="center"/>
            <w:hideMark/>
          </w:tcPr>
          <w:p w:rsidR="001A7A30" w:rsidRDefault="001A7A30">
            <w:pPr>
              <w:spacing w:after="0" w:line="240" w:lineRule="auto"/>
              <w:rPr>
                <w:rFonts w:ascii="Times New Roman" w:eastAsia="Calibri" w:hAnsi="Times New Roman"/>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A7A30" w:rsidRDefault="001A7A30">
            <w:pPr>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подлинник</w:t>
            </w:r>
          </w:p>
        </w:tc>
        <w:tc>
          <w:tcPr>
            <w:tcW w:w="1020" w:type="dxa"/>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копия</w:t>
            </w:r>
          </w:p>
        </w:tc>
        <w:tc>
          <w:tcPr>
            <w:tcW w:w="1531" w:type="dxa"/>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подлинник</w:t>
            </w:r>
          </w:p>
        </w:tc>
        <w:tc>
          <w:tcPr>
            <w:tcW w:w="907" w:type="dxa"/>
            <w:tcBorders>
              <w:top w:val="single" w:sz="4" w:space="0" w:color="auto"/>
              <w:left w:val="single" w:sz="4" w:space="0" w:color="auto"/>
              <w:bottom w:val="single" w:sz="4" w:space="0" w:color="auto"/>
              <w:right w:val="single" w:sz="4" w:space="0" w:color="auto"/>
            </w:tcBorders>
            <w:hideMark/>
          </w:tcPr>
          <w:p w:rsidR="001A7A30" w:rsidRDefault="001A7A30">
            <w:pPr>
              <w:autoSpaceDE w:val="0"/>
              <w:autoSpaceDN w:val="0"/>
              <w:adjustRightInd w:val="0"/>
              <w:spacing w:after="0" w:line="240" w:lineRule="auto"/>
              <w:jc w:val="center"/>
              <w:rPr>
                <w:rFonts w:ascii="Times New Roman" w:eastAsia="Calibri" w:hAnsi="Times New Roman"/>
                <w:sz w:val="28"/>
                <w:szCs w:val="28"/>
              </w:rPr>
            </w:pPr>
            <w:r>
              <w:rPr>
                <w:rFonts w:ascii="Times New Roman" w:hAnsi="Times New Roman"/>
                <w:sz w:val="28"/>
                <w:szCs w:val="28"/>
              </w:rPr>
              <w:t>копия</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1A7A30" w:rsidRDefault="001A7A30">
            <w:pPr>
              <w:spacing w:after="0" w:line="240" w:lineRule="auto"/>
              <w:rPr>
                <w:rFonts w:ascii="Times New Roman" w:eastAsia="Calibri" w:hAnsi="Times New Roman"/>
                <w:sz w:val="28"/>
                <w:szCs w:val="28"/>
              </w:rPr>
            </w:pPr>
          </w:p>
        </w:tc>
      </w:tr>
      <w:tr w:rsidR="001A7A30" w:rsidRPr="001A7A30" w:rsidTr="001A7A30">
        <w:tc>
          <w:tcPr>
            <w:tcW w:w="56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816"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r>
      <w:tr w:rsidR="001A7A30" w:rsidRPr="001A7A30" w:rsidTr="001A7A30">
        <w:tc>
          <w:tcPr>
            <w:tcW w:w="56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816"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r>
      <w:tr w:rsidR="001A7A30" w:rsidRPr="001A7A30" w:rsidTr="001A7A30">
        <w:tc>
          <w:tcPr>
            <w:tcW w:w="56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816"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r>
      <w:tr w:rsidR="001A7A30" w:rsidRPr="001A7A30" w:rsidTr="001A7A30">
        <w:tc>
          <w:tcPr>
            <w:tcW w:w="56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816"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r>
      <w:tr w:rsidR="001A7A30" w:rsidRPr="001A7A30" w:rsidTr="001A7A30">
        <w:tc>
          <w:tcPr>
            <w:tcW w:w="56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c>
          <w:tcPr>
            <w:tcW w:w="1816" w:type="dxa"/>
            <w:tcBorders>
              <w:top w:val="single" w:sz="4" w:space="0" w:color="auto"/>
              <w:left w:val="single" w:sz="4" w:space="0" w:color="auto"/>
              <w:bottom w:val="single" w:sz="4" w:space="0" w:color="auto"/>
              <w:right w:val="single" w:sz="4" w:space="0" w:color="auto"/>
            </w:tcBorders>
          </w:tcPr>
          <w:p w:rsidR="001A7A30" w:rsidRDefault="001A7A30">
            <w:pPr>
              <w:autoSpaceDE w:val="0"/>
              <w:autoSpaceDN w:val="0"/>
              <w:adjustRightInd w:val="0"/>
              <w:spacing w:after="0" w:line="240" w:lineRule="auto"/>
              <w:rPr>
                <w:rFonts w:ascii="Times New Roman" w:eastAsia="Calibri" w:hAnsi="Times New Roman"/>
                <w:sz w:val="28"/>
                <w:szCs w:val="28"/>
              </w:rPr>
            </w:pPr>
          </w:p>
        </w:tc>
      </w:tr>
    </w:tbl>
    <w:p w:rsidR="001A7A30" w:rsidRDefault="001A7A30" w:rsidP="001A7A30">
      <w:pPr>
        <w:autoSpaceDE w:val="0"/>
        <w:autoSpaceDN w:val="0"/>
        <w:adjustRightInd w:val="0"/>
        <w:spacing w:after="0" w:line="240" w:lineRule="auto"/>
        <w:jc w:val="both"/>
        <w:rPr>
          <w:rFonts w:ascii="Times New Roman" w:eastAsia="Calibri" w:hAnsi="Times New Roman"/>
          <w:sz w:val="28"/>
          <w:szCs w:val="28"/>
        </w:rPr>
      </w:pPr>
      <w:r>
        <w:rPr>
          <w:rFonts w:ascii="Times New Roman" w:hAnsi="Times New Roman"/>
          <w:sz w:val="28"/>
          <w:szCs w:val="28"/>
        </w:rPr>
        <w:t>____________________                  ________________               __________________</w:t>
      </w:r>
    </w:p>
    <w:p w:rsidR="001A7A30" w:rsidRDefault="001A7A30" w:rsidP="001A7A30">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(должность)                                                                 (подпись)                                                 (расшифровка подписи)</w:t>
      </w: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545B93" w:rsidRDefault="00545B93" w:rsidP="00D979EE">
      <w:pPr>
        <w:spacing w:after="0" w:line="240" w:lineRule="auto"/>
        <w:ind w:left="5103"/>
        <w:rPr>
          <w:rFonts w:ascii="Times New Roman" w:hAnsi="Times New Roman"/>
          <w:sz w:val="18"/>
          <w:szCs w:val="18"/>
        </w:rPr>
      </w:pPr>
    </w:p>
    <w:p w:rsidR="00545B93" w:rsidRDefault="00545B93" w:rsidP="00D979EE">
      <w:pPr>
        <w:spacing w:after="0" w:line="240" w:lineRule="auto"/>
        <w:ind w:left="5103"/>
        <w:rPr>
          <w:rFonts w:ascii="Times New Roman" w:hAnsi="Times New Roman"/>
          <w:sz w:val="18"/>
          <w:szCs w:val="18"/>
        </w:rPr>
      </w:pPr>
    </w:p>
    <w:p w:rsidR="00545B93" w:rsidRDefault="00545B93" w:rsidP="00D979EE">
      <w:pPr>
        <w:spacing w:after="0" w:line="240" w:lineRule="auto"/>
        <w:ind w:left="5103"/>
        <w:rPr>
          <w:rFonts w:ascii="Times New Roman" w:hAnsi="Times New Roman"/>
          <w:sz w:val="18"/>
          <w:szCs w:val="18"/>
        </w:rPr>
      </w:pPr>
    </w:p>
    <w:p w:rsidR="001A7A30" w:rsidRDefault="001A7A30" w:rsidP="00D979EE">
      <w:pPr>
        <w:spacing w:after="0" w:line="240" w:lineRule="auto"/>
        <w:ind w:left="5103"/>
        <w:rPr>
          <w:rFonts w:ascii="Times New Roman" w:hAnsi="Times New Roman"/>
          <w:sz w:val="18"/>
          <w:szCs w:val="18"/>
        </w:rPr>
      </w:pPr>
    </w:p>
    <w:p w:rsidR="00D17D4E" w:rsidRDefault="00D17D4E" w:rsidP="00D979EE">
      <w:pPr>
        <w:spacing w:after="0" w:line="240" w:lineRule="auto"/>
        <w:ind w:left="5103"/>
        <w:rPr>
          <w:rFonts w:ascii="Times New Roman" w:hAnsi="Times New Roman"/>
          <w:sz w:val="18"/>
          <w:szCs w:val="18"/>
        </w:rPr>
      </w:pPr>
    </w:p>
    <w:p w:rsidR="00D17D4E" w:rsidRDefault="00D17D4E" w:rsidP="00D979EE">
      <w:pPr>
        <w:spacing w:after="0" w:line="240" w:lineRule="auto"/>
        <w:ind w:left="5103"/>
        <w:rPr>
          <w:rFonts w:ascii="Times New Roman" w:hAnsi="Times New Roman"/>
          <w:sz w:val="18"/>
          <w:szCs w:val="18"/>
        </w:rPr>
      </w:pPr>
    </w:p>
    <w:p w:rsidR="0040504A" w:rsidRPr="00226461" w:rsidRDefault="00695BBF" w:rsidP="0040504A">
      <w:pPr>
        <w:pStyle w:val="ConsPlusTitle"/>
        <w:ind w:left="3540"/>
        <w:jc w:val="center"/>
        <w:rPr>
          <w:b w:val="0"/>
          <w:sz w:val="28"/>
          <w:szCs w:val="28"/>
        </w:rPr>
      </w:pPr>
      <w:r>
        <w:rPr>
          <w:b w:val="0"/>
          <w:sz w:val="28"/>
          <w:szCs w:val="28"/>
        </w:rPr>
        <w:t>Приложение 5</w:t>
      </w:r>
      <w:r w:rsidR="0040504A">
        <w:rPr>
          <w:b w:val="0"/>
          <w:sz w:val="28"/>
          <w:szCs w:val="28"/>
        </w:rPr>
        <w:t xml:space="preserve"> к Административному регламенту предоставления муниципальной услуги </w:t>
      </w:r>
      <w:r w:rsidR="0040504A" w:rsidRPr="00226461">
        <w:rPr>
          <w:b w:val="0"/>
          <w:bCs/>
          <w:color w:val="000000"/>
          <w:sz w:val="28"/>
          <w:szCs w:val="28"/>
        </w:rPr>
        <w:t>«</w:t>
      </w:r>
      <w:r w:rsidR="0040504A"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D979EE" w:rsidRPr="007F33C6" w:rsidRDefault="00D979EE" w:rsidP="00D979EE">
      <w:pPr>
        <w:autoSpaceDE w:val="0"/>
        <w:autoSpaceDN w:val="0"/>
        <w:adjustRightInd w:val="0"/>
        <w:spacing w:after="0" w:line="240" w:lineRule="auto"/>
        <w:jc w:val="center"/>
        <w:rPr>
          <w:rFonts w:ascii="Times New Roman" w:hAnsi="Times New Roman"/>
          <w:sz w:val="28"/>
          <w:szCs w:val="28"/>
        </w:rPr>
      </w:pPr>
    </w:p>
    <w:p w:rsidR="00D979EE" w:rsidRPr="007F33C6" w:rsidRDefault="00D979EE" w:rsidP="009A62EF">
      <w:pPr>
        <w:autoSpaceDE w:val="0"/>
        <w:autoSpaceDN w:val="0"/>
        <w:adjustRightInd w:val="0"/>
        <w:spacing w:after="0" w:line="240" w:lineRule="auto"/>
        <w:jc w:val="center"/>
        <w:rPr>
          <w:rFonts w:ascii="Times New Roman" w:hAnsi="Times New Roman"/>
          <w:sz w:val="28"/>
          <w:szCs w:val="28"/>
        </w:rPr>
      </w:pPr>
    </w:p>
    <w:p w:rsidR="0040504A" w:rsidRPr="0040504A" w:rsidRDefault="0040504A" w:rsidP="0040504A">
      <w:pPr>
        <w:pStyle w:val="ConsPlusTitle"/>
        <w:ind w:left="3540"/>
        <w:jc w:val="center"/>
        <w:rPr>
          <w:b w:val="0"/>
          <w:sz w:val="28"/>
          <w:szCs w:val="28"/>
        </w:rPr>
      </w:pPr>
      <w:r w:rsidRPr="0040504A">
        <w:rPr>
          <w:b w:val="0"/>
          <w:sz w:val="28"/>
          <w:szCs w:val="28"/>
        </w:rPr>
        <w:t>Ф.И.О.</w:t>
      </w:r>
      <w:r>
        <w:rPr>
          <w:b w:val="0"/>
          <w:sz w:val="28"/>
          <w:szCs w:val="28"/>
        </w:rPr>
        <w:t>_____________________________</w:t>
      </w:r>
    </w:p>
    <w:p w:rsidR="0040504A" w:rsidRPr="0040504A" w:rsidRDefault="0040504A" w:rsidP="0040504A">
      <w:pPr>
        <w:pStyle w:val="ConsPlusTitle"/>
        <w:ind w:left="3540"/>
        <w:jc w:val="center"/>
        <w:rPr>
          <w:b w:val="0"/>
          <w:sz w:val="28"/>
          <w:szCs w:val="28"/>
        </w:rPr>
      </w:pPr>
      <w:r w:rsidRPr="0040504A">
        <w:rPr>
          <w:b w:val="0"/>
          <w:sz w:val="28"/>
          <w:szCs w:val="28"/>
        </w:rPr>
        <w:t>Адрес:</w:t>
      </w:r>
      <w:r>
        <w:rPr>
          <w:b w:val="0"/>
          <w:sz w:val="28"/>
          <w:szCs w:val="28"/>
        </w:rPr>
        <w:t>_____________________________</w:t>
      </w:r>
    </w:p>
    <w:p w:rsidR="009A62EF"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9A62EF"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9A62EF"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9A62EF"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9A62EF" w:rsidRPr="00E34817"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9A62EF" w:rsidRPr="00E34817" w:rsidRDefault="009A62EF" w:rsidP="009A62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1A7A30" w:rsidRDefault="001A7A30" w:rsidP="001A7A3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УВЕДОМЛЕНИЕ</w:t>
      </w:r>
    </w:p>
    <w:p w:rsidR="001A7A30" w:rsidRDefault="001A7A30" w:rsidP="001A7A3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возврате заявления и документов</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 ______________ 20__г.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рассмотрения документов, необходимых для предоставления муниципальной услуги «</w:t>
      </w:r>
      <w:r>
        <w:rPr>
          <w:rFonts w:ascii="Times New Roman" w:hAnsi="Times New Roman"/>
          <w:sz w:val="28"/>
          <w:szCs w:val="28"/>
          <w:lang w:bidi="ru-RU"/>
        </w:rPr>
        <w:t>Предоставление земельного участка, находящегос</w:t>
      </w:r>
      <w:r>
        <w:rPr>
          <w:rFonts w:ascii="Times New Roman" w:hAnsi="Times New Roman"/>
          <w:iCs/>
          <w:color w:val="000000"/>
          <w:sz w:val="28"/>
          <w:szCs w:val="28"/>
        </w:rPr>
        <w:t>я в муниципальной собственности или государственная собственность на который не разграничена,</w:t>
      </w:r>
      <w:r>
        <w:rPr>
          <w:rFonts w:ascii="Times New Roman" w:hAnsi="Times New Roman"/>
          <w:sz w:val="28"/>
          <w:szCs w:val="28"/>
          <w:lang w:bidi="ru-RU"/>
        </w:rPr>
        <w:t xml:space="preserve"> гражданину или юридическому лицу в собственность бесплатно на основании решения уполномоченного органа</w:t>
      </w:r>
      <w:r>
        <w:rPr>
          <w:rFonts w:ascii="Times New Roman" w:hAnsi="Times New Roman"/>
          <w:sz w:val="28"/>
          <w:szCs w:val="28"/>
        </w:rPr>
        <w:t>», представленных ______________________________ (наименование заявителя) в отношении земельного участка площадью _____ кв</w:t>
      </w:r>
      <w:proofErr w:type="gramStart"/>
      <w:r>
        <w:rPr>
          <w:rFonts w:ascii="Times New Roman" w:hAnsi="Times New Roman"/>
          <w:sz w:val="28"/>
          <w:szCs w:val="28"/>
        </w:rPr>
        <w:t>.м</w:t>
      </w:r>
      <w:proofErr w:type="gramEnd"/>
      <w:r>
        <w:rPr>
          <w:rFonts w:ascii="Times New Roman" w:hAnsi="Times New Roman"/>
          <w:sz w:val="28"/>
          <w:szCs w:val="28"/>
        </w:rPr>
        <w:t xml:space="preserve">, с кадастровым номером ______________, расположенного по адресу: ______________________________________ принято решение о возврате заявления и документов на основании:___________________________________________________________________________________________________________________________ </w:t>
      </w:r>
    </w:p>
    <w:p w:rsidR="001A7A30" w:rsidRDefault="001A7A30" w:rsidP="001A7A30">
      <w:pPr>
        <w:autoSpaceDE w:val="0"/>
        <w:autoSpaceDN w:val="0"/>
        <w:adjustRightInd w:val="0"/>
        <w:spacing w:after="0" w:line="240" w:lineRule="auto"/>
        <w:ind w:firstLine="709"/>
        <w:jc w:val="center"/>
        <w:rPr>
          <w:rFonts w:ascii="Times New Roman" w:hAnsi="Times New Roman"/>
          <w:sz w:val="18"/>
          <w:szCs w:val="18"/>
        </w:rPr>
      </w:pPr>
      <w:r>
        <w:rPr>
          <w:rFonts w:ascii="Times New Roman" w:hAnsi="Times New Roman"/>
          <w:sz w:val="18"/>
          <w:szCs w:val="18"/>
        </w:rPr>
        <w:t>(перечислить основания для возврата)</w:t>
      </w:r>
    </w:p>
    <w:p w:rsidR="001A7A30" w:rsidRDefault="001A7A30" w:rsidP="001A7A30">
      <w:pPr>
        <w:autoSpaceDE w:val="0"/>
        <w:autoSpaceDN w:val="0"/>
        <w:adjustRightInd w:val="0"/>
        <w:spacing w:after="0" w:line="240" w:lineRule="auto"/>
        <w:jc w:val="both"/>
        <w:rPr>
          <w:rFonts w:ascii="Times New Roman" w:hAnsi="Times New Roman"/>
          <w:sz w:val="28"/>
          <w:szCs w:val="28"/>
        </w:rPr>
      </w:pPr>
    </w:p>
    <w:p w:rsidR="001A7A30" w:rsidRDefault="001A7A30" w:rsidP="001A7A3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____________________                  ________________               __________________</w:t>
      </w:r>
    </w:p>
    <w:p w:rsidR="001A7A30" w:rsidRDefault="001A7A30" w:rsidP="001A7A30">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 xml:space="preserve">                    (должность)                                                        (подпись, печать)                                            (расшифровка подписи)</w:t>
      </w:r>
    </w:p>
    <w:p w:rsidR="00D979EE" w:rsidRPr="00D82BB2" w:rsidRDefault="00D979EE" w:rsidP="00D979EE">
      <w:pPr>
        <w:autoSpaceDE w:val="0"/>
        <w:autoSpaceDN w:val="0"/>
        <w:adjustRightInd w:val="0"/>
        <w:spacing w:after="0" w:line="240" w:lineRule="auto"/>
        <w:jc w:val="both"/>
        <w:rPr>
          <w:rFonts w:ascii="Times New Roman" w:hAnsi="Times New Roman"/>
          <w:sz w:val="28"/>
          <w:szCs w:val="28"/>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40504A" w:rsidRDefault="0040504A" w:rsidP="00D979EE">
      <w:pPr>
        <w:widowControl w:val="0"/>
        <w:suppressAutoHyphens/>
        <w:autoSpaceDE w:val="0"/>
        <w:spacing w:after="0" w:line="280" w:lineRule="exact"/>
        <w:jc w:val="right"/>
        <w:rPr>
          <w:rFonts w:ascii="Times New Roman" w:eastAsia="SimSun" w:hAnsi="Times New Roman" w:cs="Mangal"/>
          <w:kern w:val="1"/>
          <w:sz w:val="28"/>
          <w:szCs w:val="28"/>
          <w:lang w:eastAsia="zh-CN" w:bidi="hi-IN"/>
        </w:rPr>
      </w:pPr>
    </w:p>
    <w:p w:rsidR="00D979EE" w:rsidRDefault="00D979EE" w:rsidP="00D979EE">
      <w:pPr>
        <w:spacing w:after="0" w:line="240" w:lineRule="auto"/>
        <w:ind w:left="5103"/>
        <w:rPr>
          <w:rFonts w:ascii="Times New Roman" w:eastAsia="SimSun" w:hAnsi="Times New Roman" w:cs="Mangal"/>
          <w:kern w:val="1"/>
          <w:sz w:val="28"/>
          <w:szCs w:val="28"/>
          <w:lang w:eastAsia="zh-CN" w:bidi="hi-IN"/>
        </w:rPr>
      </w:pPr>
    </w:p>
    <w:p w:rsidR="00D17D4E" w:rsidRDefault="00D17D4E" w:rsidP="00D979EE">
      <w:pPr>
        <w:spacing w:after="0" w:line="240" w:lineRule="auto"/>
        <w:ind w:left="5103"/>
        <w:rPr>
          <w:rFonts w:ascii="Times New Roman" w:eastAsia="SimSun" w:hAnsi="Times New Roman" w:cs="Mangal"/>
          <w:kern w:val="1"/>
          <w:sz w:val="28"/>
          <w:szCs w:val="28"/>
          <w:lang w:eastAsia="zh-CN" w:bidi="hi-IN"/>
        </w:rPr>
      </w:pPr>
    </w:p>
    <w:p w:rsidR="00D17D4E" w:rsidRDefault="00D17D4E" w:rsidP="00D979EE">
      <w:pPr>
        <w:spacing w:after="0" w:line="240" w:lineRule="auto"/>
        <w:ind w:left="5103"/>
        <w:rPr>
          <w:rFonts w:ascii="Times New Roman" w:eastAsia="SimSun" w:hAnsi="Times New Roman" w:cs="Mangal"/>
          <w:kern w:val="1"/>
          <w:sz w:val="28"/>
          <w:szCs w:val="28"/>
          <w:lang w:eastAsia="zh-CN" w:bidi="hi-IN"/>
        </w:rPr>
      </w:pPr>
    </w:p>
    <w:p w:rsidR="0040504A" w:rsidRPr="00226461" w:rsidRDefault="00695BBF" w:rsidP="0040504A">
      <w:pPr>
        <w:pStyle w:val="ConsPlusTitle"/>
        <w:ind w:left="3540"/>
        <w:jc w:val="center"/>
        <w:rPr>
          <w:b w:val="0"/>
          <w:sz w:val="28"/>
          <w:szCs w:val="28"/>
        </w:rPr>
      </w:pPr>
      <w:r>
        <w:rPr>
          <w:b w:val="0"/>
          <w:sz w:val="28"/>
          <w:szCs w:val="28"/>
        </w:rPr>
        <w:t>Приложение 6</w:t>
      </w:r>
      <w:r w:rsidR="0040504A">
        <w:rPr>
          <w:b w:val="0"/>
          <w:sz w:val="28"/>
          <w:szCs w:val="28"/>
        </w:rPr>
        <w:t xml:space="preserve"> к Административному регламенту предоставления муниципальной услуги </w:t>
      </w:r>
      <w:r w:rsidR="0040504A" w:rsidRPr="00226461">
        <w:rPr>
          <w:b w:val="0"/>
          <w:bCs/>
          <w:color w:val="000000"/>
          <w:sz w:val="28"/>
          <w:szCs w:val="28"/>
        </w:rPr>
        <w:t>«</w:t>
      </w:r>
      <w:r w:rsidR="0040504A"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264F2A" w:rsidRDefault="00264F2A" w:rsidP="00BD7550">
      <w:pPr>
        <w:spacing w:after="0" w:line="240" w:lineRule="auto"/>
        <w:ind w:firstLine="708"/>
        <w:jc w:val="both"/>
        <w:rPr>
          <w:rFonts w:ascii="Times New Roman" w:hAnsi="Times New Roman"/>
          <w:sz w:val="28"/>
          <w:szCs w:val="28"/>
        </w:rPr>
      </w:pPr>
    </w:p>
    <w:p w:rsidR="00264F2A" w:rsidRDefault="00264F2A" w:rsidP="00BD7550">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center"/>
        <w:rPr>
          <w:rFonts w:ascii="Times New Roman" w:hAnsi="Times New Roman"/>
          <w:sz w:val="28"/>
          <w:szCs w:val="28"/>
        </w:rPr>
      </w:pPr>
      <w:r w:rsidRPr="00264F2A">
        <w:rPr>
          <w:rFonts w:ascii="Times New Roman" w:hAnsi="Times New Roman"/>
          <w:sz w:val="28"/>
          <w:szCs w:val="28"/>
        </w:rPr>
        <w:t>ПРОЕК</w:t>
      </w:r>
      <w:r>
        <w:rPr>
          <w:rFonts w:ascii="Times New Roman" w:hAnsi="Times New Roman"/>
          <w:sz w:val="28"/>
          <w:szCs w:val="28"/>
        </w:rPr>
        <w:t>Т</w:t>
      </w:r>
      <w:r w:rsidRPr="00264F2A">
        <w:rPr>
          <w:rFonts w:ascii="Times New Roman" w:hAnsi="Times New Roman"/>
          <w:sz w:val="28"/>
          <w:szCs w:val="28"/>
        </w:rPr>
        <w:t xml:space="preserve"> ПОСТАНОВЛЕНИЯ</w:t>
      </w:r>
    </w:p>
    <w:p w:rsidR="00264F2A" w:rsidRPr="00264F2A" w:rsidRDefault="00264F2A" w:rsidP="00264F2A">
      <w:pPr>
        <w:spacing w:after="0" w:line="240" w:lineRule="auto"/>
        <w:ind w:firstLine="708"/>
        <w:jc w:val="center"/>
        <w:rPr>
          <w:rFonts w:ascii="Times New Roman" w:hAnsi="Times New Roman"/>
          <w:sz w:val="28"/>
          <w:szCs w:val="28"/>
        </w:rPr>
      </w:pPr>
      <w:r w:rsidRPr="00264F2A">
        <w:rPr>
          <w:rFonts w:ascii="Times New Roman" w:hAnsi="Times New Roman"/>
          <w:sz w:val="28"/>
          <w:szCs w:val="28"/>
        </w:rPr>
        <w:t>предоставления муниципальной услуги</w:t>
      </w:r>
    </w:p>
    <w:p w:rsidR="00264F2A" w:rsidRPr="00264F2A" w:rsidRDefault="00264F2A" w:rsidP="00264F2A">
      <w:pPr>
        <w:spacing w:after="0" w:line="240" w:lineRule="auto"/>
        <w:ind w:firstLine="708"/>
        <w:jc w:val="center"/>
        <w:rPr>
          <w:rFonts w:ascii="Times New Roman" w:hAnsi="Times New Roman"/>
          <w:sz w:val="28"/>
          <w:szCs w:val="28"/>
        </w:rPr>
      </w:pPr>
      <w:r w:rsidRPr="00264F2A">
        <w:rPr>
          <w:rFonts w:ascii="Times New Roman" w:hAnsi="Times New Roman"/>
          <w:sz w:val="28"/>
          <w:szCs w:val="28"/>
        </w:rPr>
        <w:t>«</w:t>
      </w:r>
      <w:r w:rsidR="001A7A30" w:rsidRPr="001A7A30">
        <w:rPr>
          <w:rFonts w:ascii="Times New Roman" w:eastAsia="Calibri" w:hAnsi="Times New Roman"/>
          <w:i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r w:rsidRPr="00264F2A">
        <w:rPr>
          <w:rFonts w:ascii="Times New Roman" w:hAnsi="Times New Roman"/>
          <w:sz w:val="28"/>
          <w:szCs w:val="28"/>
        </w:rPr>
        <w:t>»</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r>
        <w:rPr>
          <w:rFonts w:ascii="Times New Roman" w:hAnsi="Times New Roman"/>
          <w:sz w:val="28"/>
          <w:szCs w:val="28"/>
        </w:rPr>
        <w:t xml:space="preserve">О </w:t>
      </w:r>
      <w:r w:rsidR="00210ED9">
        <w:rPr>
          <w:rFonts w:ascii="Times New Roman" w:hAnsi="Times New Roman"/>
          <w:sz w:val="28"/>
          <w:szCs w:val="28"/>
        </w:rPr>
        <w:t xml:space="preserve">предоставлении </w:t>
      </w:r>
      <w:r w:rsidR="0040504A">
        <w:rPr>
          <w:rFonts w:ascii="Times New Roman" w:hAnsi="Times New Roman"/>
          <w:sz w:val="28"/>
          <w:szCs w:val="28"/>
        </w:rPr>
        <w:t>______________________(</w:t>
      </w:r>
      <w:r>
        <w:rPr>
          <w:rFonts w:ascii="Times New Roman" w:hAnsi="Times New Roman"/>
          <w:sz w:val="28"/>
          <w:szCs w:val="28"/>
        </w:rPr>
        <w:t>Ф</w:t>
      </w:r>
      <w:r w:rsidR="0040504A">
        <w:rPr>
          <w:rFonts w:ascii="Times New Roman" w:hAnsi="Times New Roman"/>
          <w:sz w:val="28"/>
          <w:szCs w:val="28"/>
        </w:rPr>
        <w:t>.</w:t>
      </w:r>
      <w:r>
        <w:rPr>
          <w:rFonts w:ascii="Times New Roman" w:hAnsi="Times New Roman"/>
          <w:sz w:val="28"/>
          <w:szCs w:val="28"/>
        </w:rPr>
        <w:t>И</w:t>
      </w:r>
      <w:r w:rsidR="0040504A">
        <w:rPr>
          <w:rFonts w:ascii="Times New Roman" w:hAnsi="Times New Roman"/>
          <w:sz w:val="28"/>
          <w:szCs w:val="28"/>
        </w:rPr>
        <w:t>.</w:t>
      </w:r>
      <w:r>
        <w:rPr>
          <w:rFonts w:ascii="Times New Roman" w:hAnsi="Times New Roman"/>
          <w:sz w:val="28"/>
          <w:szCs w:val="28"/>
        </w:rPr>
        <w:t>О</w:t>
      </w:r>
      <w:r w:rsidR="0040504A">
        <w:rPr>
          <w:rFonts w:ascii="Times New Roman" w:hAnsi="Times New Roman"/>
          <w:sz w:val="28"/>
          <w:szCs w:val="28"/>
        </w:rPr>
        <w:t>.)</w:t>
      </w:r>
      <w:r>
        <w:rPr>
          <w:rFonts w:ascii="Times New Roman" w:hAnsi="Times New Roman"/>
          <w:sz w:val="28"/>
          <w:szCs w:val="28"/>
        </w:rPr>
        <w:t xml:space="preserve"> </w:t>
      </w:r>
      <w:r w:rsidR="00210ED9">
        <w:rPr>
          <w:rFonts w:ascii="Times New Roman" w:hAnsi="Times New Roman"/>
          <w:sz w:val="28"/>
          <w:szCs w:val="28"/>
        </w:rPr>
        <w:t>в собственность бесплатно</w:t>
      </w:r>
      <w:r>
        <w:rPr>
          <w:rFonts w:ascii="Times New Roman" w:hAnsi="Times New Roman"/>
          <w:sz w:val="28"/>
          <w:szCs w:val="28"/>
        </w:rPr>
        <w:t xml:space="preserve"> </w:t>
      </w:r>
      <w:r w:rsidRPr="00264F2A">
        <w:rPr>
          <w:rFonts w:ascii="Times New Roman" w:hAnsi="Times New Roman"/>
          <w:sz w:val="28"/>
          <w:szCs w:val="28"/>
        </w:rPr>
        <w:t>земельного участка с кадастровым номером</w:t>
      </w:r>
      <w:r>
        <w:rPr>
          <w:rFonts w:ascii="Times New Roman" w:hAnsi="Times New Roman"/>
          <w:sz w:val="28"/>
          <w:szCs w:val="28"/>
        </w:rPr>
        <w:t xml:space="preserve"> </w:t>
      </w:r>
      <w:r w:rsidRPr="00264F2A">
        <w:rPr>
          <w:rFonts w:ascii="Times New Roman" w:hAnsi="Times New Roman"/>
          <w:sz w:val="28"/>
          <w:szCs w:val="28"/>
        </w:rPr>
        <w:t xml:space="preserve">__________________         </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r w:rsidRPr="00264F2A">
        <w:rPr>
          <w:rFonts w:ascii="Times New Roman" w:hAnsi="Times New Roman"/>
          <w:sz w:val="28"/>
          <w:szCs w:val="28"/>
        </w:rPr>
        <w:t>Рассмотрев заяв</w:t>
      </w:r>
      <w:r w:rsidR="0040504A">
        <w:rPr>
          <w:rFonts w:ascii="Times New Roman" w:hAnsi="Times New Roman"/>
          <w:sz w:val="28"/>
          <w:szCs w:val="28"/>
        </w:rPr>
        <w:t>ление от _________________(</w:t>
      </w:r>
      <w:r w:rsidRPr="00264F2A">
        <w:rPr>
          <w:rFonts w:ascii="Times New Roman" w:hAnsi="Times New Roman"/>
          <w:sz w:val="28"/>
          <w:szCs w:val="28"/>
        </w:rPr>
        <w:t>Ф.И.О.</w:t>
      </w:r>
      <w:r w:rsidR="0040504A">
        <w:rPr>
          <w:rFonts w:ascii="Times New Roman" w:hAnsi="Times New Roman"/>
          <w:sz w:val="28"/>
          <w:szCs w:val="28"/>
        </w:rPr>
        <w:t>)</w:t>
      </w:r>
      <w:r w:rsidRPr="00264F2A">
        <w:rPr>
          <w:rFonts w:ascii="Times New Roman" w:hAnsi="Times New Roman"/>
          <w:sz w:val="28"/>
          <w:szCs w:val="28"/>
        </w:rPr>
        <w:t xml:space="preserve"> о </w:t>
      </w:r>
      <w:r w:rsidR="00210ED9">
        <w:rPr>
          <w:rFonts w:ascii="Times New Roman" w:hAnsi="Times New Roman"/>
          <w:sz w:val="28"/>
          <w:szCs w:val="28"/>
        </w:rPr>
        <w:t xml:space="preserve">предоставлении в собственность бесплатно </w:t>
      </w:r>
      <w:r w:rsidRPr="00264F2A">
        <w:rPr>
          <w:rFonts w:ascii="Times New Roman" w:hAnsi="Times New Roman"/>
          <w:sz w:val="28"/>
          <w:szCs w:val="28"/>
        </w:rPr>
        <w:t xml:space="preserve"> земельного участка с кадастровым номером </w:t>
      </w:r>
      <w:r>
        <w:rPr>
          <w:rFonts w:ascii="Times New Roman" w:hAnsi="Times New Roman"/>
          <w:sz w:val="28"/>
          <w:szCs w:val="28"/>
        </w:rPr>
        <w:t>_____________</w:t>
      </w:r>
      <w:r w:rsidRPr="00264F2A">
        <w:rPr>
          <w:rFonts w:ascii="Times New Roman" w:hAnsi="Times New Roman"/>
          <w:sz w:val="28"/>
          <w:szCs w:val="28"/>
        </w:rPr>
        <w:t xml:space="preserve"> и в соответствии со статьёй </w:t>
      </w:r>
      <w:r w:rsidR="00210ED9" w:rsidRPr="00210ED9">
        <w:rPr>
          <w:rFonts w:ascii="Times New Roman" w:hAnsi="Times New Roman"/>
          <w:sz w:val="28"/>
          <w:szCs w:val="28"/>
        </w:rPr>
        <w:t>39.5 Земельного кодекса Российской Федерации</w:t>
      </w:r>
      <w:r w:rsidRPr="00264F2A">
        <w:rPr>
          <w:rFonts w:ascii="Times New Roman" w:hAnsi="Times New Roman"/>
          <w:sz w:val="28"/>
          <w:szCs w:val="28"/>
        </w:rPr>
        <w:t xml:space="preserve"> от 25 октября 2001 года № 136-ФЗ, п.4 статьи 3, статьёй 3.3. Федерального закона  от 25 октября 2001 года № 137-ФЗ «О введении в действие Земельного кодекса Российской Федерации», администрация </w:t>
      </w:r>
      <w:r w:rsidR="00310E72">
        <w:rPr>
          <w:rFonts w:ascii="Times New Roman" w:hAnsi="Times New Roman"/>
          <w:sz w:val="28"/>
          <w:szCs w:val="28"/>
        </w:rPr>
        <w:t>Апанасенковского муниципального</w:t>
      </w:r>
      <w:r w:rsidRPr="00264F2A">
        <w:rPr>
          <w:rFonts w:ascii="Times New Roman" w:hAnsi="Times New Roman"/>
          <w:sz w:val="28"/>
          <w:szCs w:val="28"/>
        </w:rPr>
        <w:t xml:space="preserve"> округа Ставропольского края</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r w:rsidRPr="00264F2A">
        <w:rPr>
          <w:rFonts w:ascii="Times New Roman" w:hAnsi="Times New Roman"/>
          <w:sz w:val="28"/>
          <w:szCs w:val="28"/>
        </w:rPr>
        <w:tab/>
        <w:t>ПОСТАНОВЛЯЕТ:</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r w:rsidRPr="00264F2A">
        <w:rPr>
          <w:rFonts w:ascii="Times New Roman" w:hAnsi="Times New Roman"/>
          <w:sz w:val="28"/>
          <w:szCs w:val="28"/>
        </w:rPr>
        <w:t>1.</w:t>
      </w:r>
      <w:r w:rsidRPr="00264F2A">
        <w:rPr>
          <w:rFonts w:ascii="Times New Roman" w:hAnsi="Times New Roman"/>
          <w:sz w:val="28"/>
          <w:szCs w:val="28"/>
        </w:rPr>
        <w:tab/>
      </w:r>
      <w:proofErr w:type="gramStart"/>
      <w:r w:rsidR="00210ED9">
        <w:rPr>
          <w:rFonts w:ascii="Times New Roman" w:hAnsi="Times New Roman"/>
          <w:sz w:val="28"/>
          <w:szCs w:val="28"/>
        </w:rPr>
        <w:t xml:space="preserve">Предоставить </w:t>
      </w:r>
      <w:r w:rsidR="0040504A">
        <w:rPr>
          <w:rFonts w:ascii="Times New Roman" w:hAnsi="Times New Roman"/>
          <w:sz w:val="28"/>
          <w:szCs w:val="28"/>
        </w:rPr>
        <w:t>____________(</w:t>
      </w:r>
      <w:r w:rsidR="00210ED9">
        <w:rPr>
          <w:rFonts w:ascii="Times New Roman" w:hAnsi="Times New Roman"/>
          <w:sz w:val="28"/>
          <w:szCs w:val="28"/>
        </w:rPr>
        <w:t>Ф</w:t>
      </w:r>
      <w:r w:rsidR="0040504A">
        <w:rPr>
          <w:rFonts w:ascii="Times New Roman" w:hAnsi="Times New Roman"/>
          <w:sz w:val="28"/>
          <w:szCs w:val="28"/>
        </w:rPr>
        <w:t>.</w:t>
      </w:r>
      <w:r w:rsidR="00210ED9">
        <w:rPr>
          <w:rFonts w:ascii="Times New Roman" w:hAnsi="Times New Roman"/>
          <w:sz w:val="28"/>
          <w:szCs w:val="28"/>
        </w:rPr>
        <w:t>И</w:t>
      </w:r>
      <w:r w:rsidR="0040504A">
        <w:rPr>
          <w:rFonts w:ascii="Times New Roman" w:hAnsi="Times New Roman"/>
          <w:sz w:val="28"/>
          <w:szCs w:val="28"/>
        </w:rPr>
        <w:t>.</w:t>
      </w:r>
      <w:r w:rsidR="00210ED9">
        <w:rPr>
          <w:rFonts w:ascii="Times New Roman" w:hAnsi="Times New Roman"/>
          <w:sz w:val="28"/>
          <w:szCs w:val="28"/>
        </w:rPr>
        <w:t>О</w:t>
      </w:r>
      <w:r w:rsidR="0040504A">
        <w:rPr>
          <w:rFonts w:ascii="Times New Roman" w:hAnsi="Times New Roman"/>
          <w:sz w:val="28"/>
          <w:szCs w:val="28"/>
        </w:rPr>
        <w:t>.)</w:t>
      </w:r>
      <w:r w:rsidR="004C2D4E">
        <w:rPr>
          <w:rFonts w:ascii="Times New Roman" w:hAnsi="Times New Roman"/>
          <w:sz w:val="28"/>
          <w:szCs w:val="28"/>
        </w:rPr>
        <w:t xml:space="preserve"> __________ года рождения, место рождения _____________________, паспорт____________________, зарегистрированному ____________________,</w:t>
      </w:r>
      <w:r w:rsidR="00210ED9">
        <w:rPr>
          <w:rFonts w:ascii="Times New Roman" w:hAnsi="Times New Roman"/>
          <w:sz w:val="28"/>
          <w:szCs w:val="28"/>
        </w:rPr>
        <w:t xml:space="preserve"> в собственность бесплатно</w:t>
      </w:r>
      <w:r w:rsidRPr="00264F2A">
        <w:rPr>
          <w:rFonts w:ascii="Times New Roman" w:hAnsi="Times New Roman"/>
          <w:sz w:val="28"/>
          <w:szCs w:val="28"/>
        </w:rPr>
        <w:t xml:space="preserve"> земельн</w:t>
      </w:r>
      <w:r w:rsidR="004C2D4E">
        <w:rPr>
          <w:rFonts w:ascii="Times New Roman" w:hAnsi="Times New Roman"/>
          <w:sz w:val="28"/>
          <w:szCs w:val="28"/>
        </w:rPr>
        <w:t>ый участок</w:t>
      </w:r>
      <w:r w:rsidRPr="00264F2A">
        <w:rPr>
          <w:rFonts w:ascii="Times New Roman" w:hAnsi="Times New Roman"/>
          <w:sz w:val="28"/>
          <w:szCs w:val="28"/>
        </w:rPr>
        <w:t xml:space="preserve"> с кадастровым номером </w:t>
      </w:r>
      <w:r>
        <w:rPr>
          <w:rFonts w:ascii="Times New Roman" w:hAnsi="Times New Roman"/>
          <w:sz w:val="28"/>
          <w:szCs w:val="28"/>
        </w:rPr>
        <w:t>_______________</w:t>
      </w:r>
      <w:r w:rsidRPr="00264F2A">
        <w:rPr>
          <w:rFonts w:ascii="Times New Roman" w:hAnsi="Times New Roman"/>
          <w:sz w:val="28"/>
          <w:szCs w:val="28"/>
        </w:rPr>
        <w:t xml:space="preserve">, площадью </w:t>
      </w:r>
      <w:r>
        <w:rPr>
          <w:rFonts w:ascii="Times New Roman" w:hAnsi="Times New Roman"/>
          <w:sz w:val="28"/>
          <w:szCs w:val="28"/>
        </w:rPr>
        <w:t>______</w:t>
      </w:r>
      <w:r w:rsidRPr="00264F2A">
        <w:rPr>
          <w:rFonts w:ascii="Times New Roman" w:hAnsi="Times New Roman"/>
          <w:sz w:val="28"/>
          <w:szCs w:val="28"/>
        </w:rPr>
        <w:t xml:space="preserve"> кв.м., </w:t>
      </w:r>
      <w:r w:rsidR="004C2D4E">
        <w:rPr>
          <w:rFonts w:ascii="Times New Roman" w:hAnsi="Times New Roman"/>
          <w:sz w:val="28"/>
          <w:szCs w:val="28"/>
        </w:rPr>
        <w:t>местоположение</w:t>
      </w:r>
      <w:r w:rsidRPr="00264F2A">
        <w:rPr>
          <w:rFonts w:ascii="Times New Roman" w:hAnsi="Times New Roman"/>
          <w:sz w:val="28"/>
          <w:szCs w:val="28"/>
        </w:rPr>
        <w:t xml:space="preserve"> </w:t>
      </w:r>
      <w:r>
        <w:rPr>
          <w:rFonts w:ascii="Times New Roman" w:hAnsi="Times New Roman"/>
          <w:sz w:val="28"/>
          <w:szCs w:val="28"/>
        </w:rPr>
        <w:t>__________________</w:t>
      </w:r>
      <w:r w:rsidR="004C2D4E">
        <w:rPr>
          <w:rFonts w:ascii="Times New Roman" w:hAnsi="Times New Roman"/>
          <w:sz w:val="28"/>
          <w:szCs w:val="28"/>
        </w:rPr>
        <w:t>, категория __________</w:t>
      </w:r>
      <w:r>
        <w:rPr>
          <w:rFonts w:ascii="Times New Roman" w:hAnsi="Times New Roman"/>
          <w:sz w:val="28"/>
          <w:szCs w:val="28"/>
        </w:rPr>
        <w:t>_______</w:t>
      </w:r>
      <w:r w:rsidR="004C2D4E">
        <w:rPr>
          <w:rFonts w:ascii="Times New Roman" w:hAnsi="Times New Roman"/>
          <w:sz w:val="28"/>
          <w:szCs w:val="28"/>
        </w:rPr>
        <w:t>, разрешенное использование_____________</w:t>
      </w:r>
      <w:r w:rsidRPr="00264F2A">
        <w:rPr>
          <w:rFonts w:ascii="Times New Roman" w:hAnsi="Times New Roman"/>
          <w:sz w:val="28"/>
          <w:szCs w:val="28"/>
        </w:rPr>
        <w:t xml:space="preserve"> (далее – земельный участок).</w:t>
      </w:r>
      <w:proofErr w:type="gramEnd"/>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4C2D4E" w:rsidP="004C2D4E">
      <w:pPr>
        <w:spacing w:after="0" w:line="240" w:lineRule="auto"/>
        <w:ind w:firstLine="708"/>
        <w:jc w:val="both"/>
        <w:rPr>
          <w:rFonts w:ascii="Times New Roman" w:hAnsi="Times New Roman"/>
          <w:sz w:val="28"/>
          <w:szCs w:val="28"/>
        </w:rPr>
      </w:pPr>
      <w:r w:rsidRPr="004C2D4E">
        <w:rPr>
          <w:rFonts w:ascii="Times New Roman" w:hAnsi="Times New Roman"/>
          <w:sz w:val="28"/>
          <w:szCs w:val="28"/>
        </w:rPr>
        <w:t xml:space="preserve">2. </w:t>
      </w:r>
      <w:r w:rsidR="0040504A">
        <w:rPr>
          <w:rFonts w:ascii="Times New Roman" w:hAnsi="Times New Roman"/>
          <w:sz w:val="28"/>
          <w:szCs w:val="28"/>
        </w:rPr>
        <w:t xml:space="preserve">____________(Ф.И.О.) </w:t>
      </w:r>
      <w:r w:rsidRPr="004C2D4E">
        <w:rPr>
          <w:rFonts w:ascii="Times New Roman" w:hAnsi="Times New Roman"/>
          <w:sz w:val="28"/>
          <w:szCs w:val="28"/>
        </w:rPr>
        <w:t>выступить заявителем при государственной регистрации права собственности на земельный участок в соответствии с Федеральным законом от 13 июля 2015 года №</w:t>
      </w:r>
      <w:r>
        <w:rPr>
          <w:rFonts w:ascii="Times New Roman" w:hAnsi="Times New Roman"/>
          <w:sz w:val="28"/>
          <w:szCs w:val="28"/>
        </w:rPr>
        <w:t xml:space="preserve"> </w:t>
      </w:r>
      <w:r w:rsidRPr="004C2D4E">
        <w:rPr>
          <w:rFonts w:ascii="Times New Roman" w:hAnsi="Times New Roman"/>
          <w:sz w:val="28"/>
          <w:szCs w:val="28"/>
        </w:rPr>
        <w:t>218–ФЗ «О государственной регистрации недвижимости».</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40504A" w:rsidP="00264F2A">
      <w:pPr>
        <w:spacing w:after="0" w:line="240" w:lineRule="auto"/>
        <w:ind w:firstLine="708"/>
        <w:jc w:val="both"/>
        <w:rPr>
          <w:rFonts w:ascii="Times New Roman" w:hAnsi="Times New Roman"/>
          <w:sz w:val="28"/>
          <w:szCs w:val="28"/>
        </w:rPr>
      </w:pPr>
      <w:r>
        <w:rPr>
          <w:rFonts w:ascii="Times New Roman" w:hAnsi="Times New Roman"/>
          <w:sz w:val="28"/>
          <w:szCs w:val="28"/>
        </w:rPr>
        <w:t xml:space="preserve">  3.</w:t>
      </w:r>
      <w:proofErr w:type="gramStart"/>
      <w:r w:rsidR="00264F2A" w:rsidRPr="00264F2A">
        <w:rPr>
          <w:rFonts w:ascii="Times New Roman" w:hAnsi="Times New Roman"/>
          <w:sz w:val="28"/>
          <w:szCs w:val="28"/>
        </w:rPr>
        <w:t>Контроль за</w:t>
      </w:r>
      <w:proofErr w:type="gramEnd"/>
      <w:r w:rsidR="00264F2A" w:rsidRPr="00264F2A">
        <w:rPr>
          <w:rFonts w:ascii="Times New Roman" w:hAnsi="Times New Roman"/>
          <w:sz w:val="28"/>
          <w:szCs w:val="28"/>
        </w:rPr>
        <w:t xml:space="preserve"> выполнением настоящего постановления возложить на </w:t>
      </w:r>
      <w:r w:rsidR="00264F2A">
        <w:rPr>
          <w:rFonts w:ascii="Times New Roman" w:hAnsi="Times New Roman"/>
          <w:sz w:val="28"/>
          <w:szCs w:val="28"/>
        </w:rPr>
        <w:t>______________</w:t>
      </w:r>
      <w:r>
        <w:rPr>
          <w:rFonts w:ascii="Times New Roman" w:hAnsi="Times New Roman"/>
          <w:sz w:val="28"/>
          <w:szCs w:val="28"/>
        </w:rPr>
        <w:t xml:space="preserve"> (Ф.И.О.)</w:t>
      </w: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ind w:firstLine="708"/>
        <w:jc w:val="both"/>
        <w:rPr>
          <w:rFonts w:ascii="Times New Roman" w:hAnsi="Times New Roman"/>
          <w:sz w:val="28"/>
          <w:szCs w:val="28"/>
        </w:rPr>
      </w:pPr>
    </w:p>
    <w:p w:rsidR="00264F2A" w:rsidRPr="00264F2A" w:rsidRDefault="00264F2A" w:rsidP="00264F2A">
      <w:pPr>
        <w:spacing w:after="0" w:line="240" w:lineRule="auto"/>
        <w:jc w:val="both"/>
        <w:rPr>
          <w:rFonts w:ascii="Times New Roman" w:hAnsi="Times New Roman"/>
          <w:sz w:val="28"/>
          <w:szCs w:val="28"/>
        </w:rPr>
      </w:pPr>
      <w:r w:rsidRPr="00264F2A">
        <w:rPr>
          <w:rFonts w:ascii="Times New Roman" w:hAnsi="Times New Roman"/>
          <w:sz w:val="28"/>
          <w:szCs w:val="28"/>
        </w:rPr>
        <w:t>Руководитель органа местного</w:t>
      </w:r>
    </w:p>
    <w:p w:rsidR="00264F2A" w:rsidRPr="00264F2A" w:rsidRDefault="00264F2A" w:rsidP="00264F2A">
      <w:pPr>
        <w:spacing w:after="0" w:line="240" w:lineRule="auto"/>
        <w:jc w:val="both"/>
        <w:rPr>
          <w:rFonts w:ascii="Times New Roman" w:hAnsi="Times New Roman"/>
          <w:sz w:val="28"/>
          <w:szCs w:val="28"/>
        </w:rPr>
      </w:pPr>
      <w:r w:rsidRPr="00264F2A">
        <w:rPr>
          <w:rFonts w:ascii="Times New Roman" w:hAnsi="Times New Roman"/>
          <w:sz w:val="28"/>
          <w:szCs w:val="28"/>
        </w:rPr>
        <w:t>самоуправления муниципального</w:t>
      </w:r>
    </w:p>
    <w:p w:rsidR="00264F2A" w:rsidRDefault="00264F2A" w:rsidP="00264F2A">
      <w:pPr>
        <w:spacing w:after="0" w:line="240" w:lineRule="auto"/>
        <w:jc w:val="both"/>
        <w:rPr>
          <w:rFonts w:ascii="Times New Roman" w:hAnsi="Times New Roman"/>
          <w:sz w:val="28"/>
          <w:szCs w:val="28"/>
        </w:rPr>
      </w:pPr>
      <w:r w:rsidRPr="00264F2A">
        <w:rPr>
          <w:rFonts w:ascii="Times New Roman" w:hAnsi="Times New Roman"/>
          <w:sz w:val="28"/>
          <w:szCs w:val="28"/>
        </w:rPr>
        <w:t>образования Ставропольского края                                                             Ф.И.О.</w:t>
      </w:r>
    </w:p>
    <w:p w:rsidR="00264F2A" w:rsidRDefault="00264F2A" w:rsidP="00BD7550">
      <w:pPr>
        <w:spacing w:after="0" w:line="240" w:lineRule="auto"/>
        <w:ind w:firstLine="708"/>
        <w:jc w:val="both"/>
        <w:rPr>
          <w:rFonts w:ascii="Times New Roman" w:hAnsi="Times New Roman"/>
          <w:sz w:val="28"/>
          <w:szCs w:val="28"/>
        </w:rPr>
      </w:pPr>
    </w:p>
    <w:p w:rsidR="00545B93" w:rsidRDefault="00545B93" w:rsidP="00BD7550">
      <w:pPr>
        <w:spacing w:after="0" w:line="240" w:lineRule="auto"/>
        <w:ind w:firstLine="708"/>
        <w:jc w:val="both"/>
        <w:rPr>
          <w:rFonts w:ascii="Times New Roman" w:hAnsi="Times New Roman"/>
          <w:sz w:val="28"/>
          <w:szCs w:val="28"/>
        </w:rPr>
      </w:pPr>
    </w:p>
    <w:p w:rsidR="00545B93" w:rsidRDefault="00545B93" w:rsidP="00BD7550">
      <w:pPr>
        <w:spacing w:after="0" w:line="240" w:lineRule="auto"/>
        <w:ind w:firstLine="708"/>
        <w:jc w:val="both"/>
        <w:rPr>
          <w:rFonts w:ascii="Times New Roman" w:hAnsi="Times New Roman"/>
          <w:sz w:val="28"/>
          <w:szCs w:val="28"/>
        </w:rPr>
      </w:pPr>
    </w:p>
    <w:p w:rsidR="00264F2A" w:rsidRDefault="00264F2A" w:rsidP="00BD7550">
      <w:pPr>
        <w:spacing w:after="0" w:line="240" w:lineRule="auto"/>
        <w:ind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Default="0040504A" w:rsidP="00FE4640">
      <w:pPr>
        <w:spacing w:after="0" w:line="240" w:lineRule="auto"/>
        <w:ind w:left="5664" w:firstLine="708"/>
        <w:jc w:val="both"/>
        <w:rPr>
          <w:rFonts w:ascii="Times New Roman" w:hAnsi="Times New Roman"/>
          <w:sz w:val="28"/>
          <w:szCs w:val="28"/>
        </w:rPr>
      </w:pPr>
    </w:p>
    <w:p w:rsidR="0040504A" w:rsidRPr="00226461" w:rsidRDefault="00D17D4E" w:rsidP="0040504A">
      <w:pPr>
        <w:pStyle w:val="ConsPlusTitle"/>
        <w:ind w:left="3540"/>
        <w:jc w:val="center"/>
        <w:rPr>
          <w:b w:val="0"/>
          <w:sz w:val="28"/>
          <w:szCs w:val="28"/>
        </w:rPr>
      </w:pPr>
      <w:r>
        <w:rPr>
          <w:b w:val="0"/>
          <w:sz w:val="28"/>
          <w:szCs w:val="28"/>
        </w:rPr>
        <w:t>Приложение 7</w:t>
      </w:r>
      <w:r w:rsidR="0040504A">
        <w:rPr>
          <w:b w:val="0"/>
          <w:sz w:val="28"/>
          <w:szCs w:val="28"/>
        </w:rPr>
        <w:t xml:space="preserve"> к Административному регламенту предоставления муниципальной услуги </w:t>
      </w:r>
      <w:r w:rsidR="0040504A" w:rsidRPr="00226461">
        <w:rPr>
          <w:b w:val="0"/>
          <w:bCs/>
          <w:color w:val="000000"/>
          <w:sz w:val="28"/>
          <w:szCs w:val="28"/>
        </w:rPr>
        <w:t>«</w:t>
      </w:r>
      <w:r w:rsidR="0040504A" w:rsidRPr="00226461">
        <w:rPr>
          <w:b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w:t>
      </w:r>
    </w:p>
    <w:p w:rsidR="00FE4640" w:rsidRDefault="00FE4640" w:rsidP="00FE4640">
      <w:pPr>
        <w:tabs>
          <w:tab w:val="left" w:pos="360"/>
        </w:tabs>
        <w:spacing w:after="0" w:line="240" w:lineRule="auto"/>
        <w:jc w:val="center"/>
        <w:rPr>
          <w:rFonts w:ascii="Times New Roman" w:hAnsi="Times New Roman" w:cs="Calibri"/>
          <w:sz w:val="24"/>
          <w:szCs w:val="24"/>
        </w:rPr>
      </w:pPr>
    </w:p>
    <w:p w:rsidR="00FE4640" w:rsidRDefault="00FE4640" w:rsidP="00FE4640">
      <w:pPr>
        <w:tabs>
          <w:tab w:val="left" w:pos="360"/>
        </w:tabs>
        <w:spacing w:after="0" w:line="240" w:lineRule="auto"/>
        <w:jc w:val="center"/>
        <w:rPr>
          <w:rFonts w:ascii="Times New Roman" w:hAnsi="Times New Roman" w:cs="Calibri"/>
          <w:sz w:val="24"/>
          <w:szCs w:val="24"/>
        </w:rPr>
      </w:pPr>
    </w:p>
    <w:p w:rsidR="00FE4640" w:rsidRDefault="00FE4640" w:rsidP="00FE4640">
      <w:pPr>
        <w:tabs>
          <w:tab w:val="left" w:pos="360"/>
        </w:tabs>
        <w:spacing w:after="0" w:line="240" w:lineRule="auto"/>
        <w:jc w:val="center"/>
        <w:rPr>
          <w:rFonts w:ascii="Times New Roman" w:hAnsi="Times New Roman" w:cs="Calibri"/>
          <w:sz w:val="24"/>
          <w:szCs w:val="24"/>
        </w:rPr>
      </w:pPr>
    </w:p>
    <w:p w:rsidR="00FE4640" w:rsidRPr="00FE4640" w:rsidRDefault="00FE4640" w:rsidP="00FE4640">
      <w:pPr>
        <w:tabs>
          <w:tab w:val="left" w:pos="360"/>
        </w:tabs>
        <w:spacing w:after="0" w:line="240" w:lineRule="auto"/>
        <w:jc w:val="center"/>
        <w:rPr>
          <w:rFonts w:ascii="Times New Roman" w:hAnsi="Times New Roman" w:cs="Calibri"/>
          <w:sz w:val="24"/>
          <w:szCs w:val="24"/>
        </w:rPr>
      </w:pPr>
      <w:r w:rsidRPr="00FE4640">
        <w:rPr>
          <w:rFonts w:ascii="Times New Roman" w:hAnsi="Times New Roman" w:cs="Calibri"/>
          <w:sz w:val="24"/>
          <w:szCs w:val="24"/>
        </w:rPr>
        <w:t xml:space="preserve">СООБЩЕНИЕ </w:t>
      </w:r>
    </w:p>
    <w:p w:rsidR="00FE4640" w:rsidRPr="00FE4640" w:rsidRDefault="00FE4640" w:rsidP="00FE4640">
      <w:pPr>
        <w:tabs>
          <w:tab w:val="left" w:pos="360"/>
        </w:tabs>
        <w:spacing w:after="0" w:line="240" w:lineRule="auto"/>
        <w:jc w:val="center"/>
        <w:rPr>
          <w:rFonts w:ascii="Times New Roman" w:hAnsi="Times New Roman" w:cs="Calibri"/>
          <w:sz w:val="28"/>
          <w:szCs w:val="28"/>
        </w:rPr>
      </w:pPr>
      <w:r w:rsidRPr="00FE4640">
        <w:rPr>
          <w:rFonts w:ascii="Times New Roman" w:hAnsi="Times New Roman" w:cs="Calibri"/>
          <w:sz w:val="28"/>
          <w:szCs w:val="28"/>
        </w:rPr>
        <w:t xml:space="preserve">заявителя, </w:t>
      </w:r>
      <w:proofErr w:type="gramStart"/>
      <w:r w:rsidRPr="00FE4640">
        <w:rPr>
          <w:rFonts w:ascii="Times New Roman" w:hAnsi="Times New Roman" w:cs="Calibri"/>
          <w:sz w:val="28"/>
          <w:szCs w:val="28"/>
        </w:rPr>
        <w:t>содержащее</w:t>
      </w:r>
      <w:proofErr w:type="gramEnd"/>
      <w:r w:rsidRPr="00FE4640">
        <w:rPr>
          <w:rFonts w:ascii="Times New Roman" w:hAnsi="Times New Roman" w:cs="Calibri"/>
          <w:sz w:val="28"/>
          <w:szCs w:val="28"/>
        </w:rPr>
        <w:t xml:space="preserve">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E4640" w:rsidRPr="00FE4640" w:rsidRDefault="00FE4640" w:rsidP="00FE4640">
      <w:pPr>
        <w:tabs>
          <w:tab w:val="left" w:pos="360"/>
        </w:tabs>
        <w:spacing w:after="0" w:line="240" w:lineRule="auto"/>
        <w:ind w:firstLine="709"/>
        <w:jc w:val="center"/>
        <w:rPr>
          <w:rFonts w:ascii="Times New Roman" w:hAnsi="Times New Roman" w:cs="Calibri"/>
          <w:sz w:val="24"/>
          <w:szCs w:val="24"/>
        </w:rPr>
      </w:pPr>
    </w:p>
    <w:p w:rsidR="00FE4640" w:rsidRPr="00FE4640" w:rsidRDefault="00FE4640" w:rsidP="00FE4640">
      <w:pPr>
        <w:tabs>
          <w:tab w:val="left" w:pos="360"/>
        </w:tabs>
        <w:spacing w:after="0" w:line="240" w:lineRule="auto"/>
        <w:jc w:val="both"/>
        <w:rPr>
          <w:rFonts w:ascii="Times New Roman" w:hAnsi="Times New Roman" w:cs="Calibri"/>
          <w:sz w:val="28"/>
          <w:szCs w:val="28"/>
        </w:rPr>
      </w:pPr>
      <w:r w:rsidRPr="00FE4640">
        <w:rPr>
          <w:rFonts w:ascii="Times New Roman" w:hAnsi="Times New Roman" w:cs="Calibri"/>
          <w:sz w:val="28"/>
          <w:szCs w:val="28"/>
        </w:rPr>
        <w:tab/>
        <w:t xml:space="preserve">  _____________________________________________________________,</w:t>
      </w:r>
    </w:p>
    <w:p w:rsidR="00FE4640" w:rsidRPr="00FE4640" w:rsidRDefault="00FE4640" w:rsidP="00FE4640">
      <w:pPr>
        <w:tabs>
          <w:tab w:val="left" w:pos="360"/>
        </w:tabs>
        <w:spacing w:after="0" w:line="240" w:lineRule="auto"/>
        <w:rPr>
          <w:rFonts w:ascii="Times New Roman" w:hAnsi="Times New Roman" w:cs="Calibri"/>
          <w:sz w:val="18"/>
          <w:szCs w:val="18"/>
        </w:rPr>
      </w:pPr>
      <w:r w:rsidRPr="00FE4640">
        <w:rPr>
          <w:rFonts w:ascii="Times New Roman" w:hAnsi="Times New Roman" w:cs="Calibri"/>
        </w:rPr>
        <w:t xml:space="preserve">                                                           </w:t>
      </w:r>
      <w:r w:rsidRPr="00FE4640">
        <w:rPr>
          <w:rFonts w:ascii="Times New Roman" w:hAnsi="Times New Roman" w:cs="Calibri"/>
          <w:sz w:val="18"/>
          <w:szCs w:val="18"/>
        </w:rPr>
        <w:t>(наименование юридического лица)</w:t>
      </w:r>
    </w:p>
    <w:p w:rsidR="00FE4640" w:rsidRPr="00FE4640" w:rsidRDefault="00FE4640" w:rsidP="00FE4640">
      <w:pPr>
        <w:tabs>
          <w:tab w:val="left" w:pos="360"/>
        </w:tabs>
        <w:spacing w:after="0" w:line="240" w:lineRule="auto"/>
        <w:rPr>
          <w:rFonts w:ascii="Times New Roman" w:hAnsi="Times New Roman" w:cs="Calibri"/>
          <w:sz w:val="28"/>
          <w:szCs w:val="28"/>
        </w:rPr>
      </w:pPr>
      <w:r w:rsidRPr="00FE4640">
        <w:rPr>
          <w:rFonts w:ascii="Times New Roman" w:hAnsi="Times New Roman" w:cs="Calibri"/>
          <w:sz w:val="28"/>
          <w:szCs w:val="28"/>
        </w:rPr>
        <w:t>представитель _____________________________________________________</w:t>
      </w:r>
    </w:p>
    <w:p w:rsidR="00FE4640" w:rsidRPr="00FE4640" w:rsidRDefault="00FE4640" w:rsidP="00FE4640">
      <w:pPr>
        <w:tabs>
          <w:tab w:val="left" w:pos="360"/>
        </w:tabs>
        <w:spacing w:after="0" w:line="240" w:lineRule="auto"/>
        <w:rPr>
          <w:rFonts w:ascii="Times New Roman" w:hAnsi="Times New Roman" w:cs="Calibri"/>
          <w:sz w:val="18"/>
          <w:szCs w:val="18"/>
        </w:rPr>
      </w:pPr>
      <w:r w:rsidRPr="00FE4640">
        <w:rPr>
          <w:rFonts w:ascii="Times New Roman" w:hAnsi="Times New Roman" w:cs="Calibri"/>
          <w:sz w:val="18"/>
          <w:szCs w:val="18"/>
        </w:rPr>
        <w:t xml:space="preserve">                                             (номер, дата выдачи доверенности или иного документа, подтверждающего полномочия)                                                                                                    </w:t>
      </w:r>
    </w:p>
    <w:p w:rsidR="00FE4640" w:rsidRPr="00FE4640" w:rsidRDefault="00FE4640" w:rsidP="00FE4640">
      <w:pPr>
        <w:tabs>
          <w:tab w:val="left" w:pos="360"/>
        </w:tabs>
        <w:spacing w:after="0" w:line="240" w:lineRule="auto"/>
        <w:rPr>
          <w:rFonts w:ascii="Times New Roman" w:hAnsi="Times New Roman" w:cs="Calibri"/>
          <w:sz w:val="28"/>
          <w:szCs w:val="28"/>
        </w:rPr>
      </w:pPr>
      <w:r w:rsidRPr="00FE4640">
        <w:rPr>
          <w:rFonts w:ascii="Times New Roman" w:hAnsi="Times New Roman" w:cs="Calibri"/>
          <w:sz w:val="28"/>
          <w:szCs w:val="28"/>
        </w:rPr>
        <w:t>__________________________________________________________________</w:t>
      </w:r>
    </w:p>
    <w:p w:rsidR="00FE4640" w:rsidRPr="00FE4640" w:rsidRDefault="00FE4640" w:rsidP="00FE4640">
      <w:pPr>
        <w:tabs>
          <w:tab w:val="left" w:pos="360"/>
        </w:tabs>
        <w:spacing w:after="0" w:line="240" w:lineRule="auto"/>
        <w:rPr>
          <w:rFonts w:ascii="Times New Roman" w:hAnsi="Times New Roman" w:cs="Calibri"/>
          <w:sz w:val="18"/>
          <w:szCs w:val="18"/>
        </w:rPr>
      </w:pPr>
      <w:r w:rsidRPr="00FE4640">
        <w:rPr>
          <w:rFonts w:ascii="Times New Roman" w:hAnsi="Times New Roman" w:cs="Calibri"/>
          <w:sz w:val="18"/>
          <w:szCs w:val="18"/>
        </w:rPr>
        <w:t xml:space="preserve">                                                                  (фамилия, имя, отчество доверенного лица)</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сообщаю, что на земельном участке с кадастровым номером: 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площадью _____________ кв. м., местоположение (адресный ориентир) которого: _____________________________________________________________________________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 xml:space="preserve">расположены следующие объекты недвижимого имущества (с указанием их кадастровых (условных, инвентарных) номеров и адресных ориентиров): </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1. 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2. 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3. 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4. 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5. ______________________________________________________________________</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_____________________________________________________________________________</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Иные объекты недвижимого имущества в границах испрашиваемого земельного участка не расположены.</w:t>
      </w:r>
    </w:p>
    <w:p w:rsidR="00FE4640" w:rsidRPr="00FE4640" w:rsidRDefault="00FE4640" w:rsidP="00FE4640">
      <w:pPr>
        <w:tabs>
          <w:tab w:val="left" w:pos="360"/>
        </w:tabs>
        <w:spacing w:after="0" w:line="240" w:lineRule="auto"/>
        <w:ind w:firstLine="709"/>
        <w:jc w:val="both"/>
        <w:rPr>
          <w:rFonts w:ascii="Times New Roman" w:hAnsi="Times New Roman" w:cs="Calibri"/>
          <w:sz w:val="28"/>
          <w:szCs w:val="28"/>
        </w:rPr>
      </w:pP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r w:rsidRPr="00FE4640">
        <w:rPr>
          <w:rFonts w:ascii="Times New Roman" w:hAnsi="Times New Roman" w:cs="Calibri"/>
          <w:sz w:val="24"/>
          <w:szCs w:val="24"/>
        </w:rPr>
        <w:t>Достоверность предоставленной информации подтверждаю.</w:t>
      </w:r>
    </w:p>
    <w:p w:rsidR="00FE4640" w:rsidRPr="00FE4640" w:rsidRDefault="00FE4640" w:rsidP="00FE4640">
      <w:pPr>
        <w:tabs>
          <w:tab w:val="left" w:pos="360"/>
        </w:tabs>
        <w:spacing w:after="0" w:line="240" w:lineRule="auto"/>
        <w:ind w:firstLine="709"/>
        <w:jc w:val="both"/>
        <w:rPr>
          <w:rFonts w:ascii="Times New Roman" w:hAnsi="Times New Roman" w:cs="Calibri"/>
          <w:sz w:val="24"/>
          <w:szCs w:val="24"/>
        </w:rPr>
      </w:pP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Заявитель: ____________________________________________              _________________</w:t>
      </w:r>
    </w:p>
    <w:p w:rsidR="00FE4640" w:rsidRPr="00FE4640" w:rsidRDefault="00FE4640" w:rsidP="00FE4640">
      <w:pPr>
        <w:tabs>
          <w:tab w:val="left" w:pos="360"/>
        </w:tabs>
        <w:spacing w:after="0" w:line="240" w:lineRule="auto"/>
        <w:rPr>
          <w:rFonts w:ascii="Times New Roman" w:hAnsi="Times New Roman" w:cs="Calibri"/>
          <w:sz w:val="20"/>
          <w:szCs w:val="20"/>
        </w:rPr>
      </w:pPr>
      <w:r w:rsidRPr="00FE4640">
        <w:rPr>
          <w:rFonts w:ascii="Times New Roman" w:hAnsi="Times New Roman" w:cs="Calibri"/>
          <w:sz w:val="20"/>
          <w:szCs w:val="20"/>
        </w:rPr>
        <w:t xml:space="preserve">                                                              (фамилия, инициалы)                                                                   (подпись)</w:t>
      </w:r>
    </w:p>
    <w:p w:rsidR="00FE4640" w:rsidRPr="00FE4640" w:rsidRDefault="00FE4640" w:rsidP="00FE4640">
      <w:pPr>
        <w:tabs>
          <w:tab w:val="left" w:pos="360"/>
        </w:tabs>
        <w:spacing w:after="0" w:line="240" w:lineRule="auto"/>
        <w:jc w:val="both"/>
        <w:rPr>
          <w:rFonts w:ascii="Times New Roman" w:hAnsi="Times New Roman" w:cs="Calibri"/>
          <w:sz w:val="24"/>
          <w:szCs w:val="24"/>
        </w:rPr>
      </w:pPr>
      <w:r w:rsidRPr="00FE4640">
        <w:rPr>
          <w:rFonts w:ascii="Times New Roman" w:hAnsi="Times New Roman" w:cs="Calibri"/>
          <w:sz w:val="24"/>
          <w:szCs w:val="24"/>
        </w:rPr>
        <w:t>«____» _________________________ 20___ г.</w:t>
      </w:r>
    </w:p>
    <w:p w:rsidR="00264F2A" w:rsidRDefault="00264F2A" w:rsidP="00BD7550">
      <w:pPr>
        <w:spacing w:after="0" w:line="240" w:lineRule="auto"/>
        <w:ind w:firstLine="708"/>
        <w:jc w:val="both"/>
        <w:rPr>
          <w:rFonts w:ascii="Times New Roman" w:hAnsi="Times New Roman"/>
          <w:sz w:val="28"/>
          <w:szCs w:val="28"/>
        </w:rPr>
      </w:pPr>
    </w:p>
    <w:p w:rsidR="00264F2A" w:rsidRDefault="00264F2A" w:rsidP="00BD7550">
      <w:pPr>
        <w:spacing w:after="0" w:line="240" w:lineRule="auto"/>
        <w:ind w:firstLine="708"/>
        <w:jc w:val="both"/>
        <w:rPr>
          <w:rFonts w:ascii="Times New Roman" w:hAnsi="Times New Roman"/>
          <w:sz w:val="28"/>
          <w:szCs w:val="28"/>
        </w:rPr>
      </w:pPr>
    </w:p>
    <w:p w:rsidR="00FE4640" w:rsidRDefault="00FE4640" w:rsidP="00BD7550">
      <w:pPr>
        <w:spacing w:after="0" w:line="240" w:lineRule="auto"/>
        <w:ind w:firstLine="708"/>
        <w:jc w:val="both"/>
        <w:rPr>
          <w:rFonts w:ascii="Times New Roman" w:hAnsi="Times New Roman"/>
          <w:sz w:val="28"/>
          <w:szCs w:val="28"/>
          <w:highlight w:val="yellow"/>
        </w:rPr>
      </w:pPr>
    </w:p>
    <w:p w:rsidR="00FE4640" w:rsidRDefault="00FE4640" w:rsidP="00BD7550">
      <w:pPr>
        <w:spacing w:after="0" w:line="240" w:lineRule="auto"/>
        <w:ind w:firstLine="708"/>
        <w:jc w:val="both"/>
        <w:rPr>
          <w:rFonts w:ascii="Times New Roman" w:hAnsi="Times New Roman"/>
          <w:sz w:val="28"/>
          <w:szCs w:val="28"/>
          <w:highlight w:val="yellow"/>
        </w:rPr>
      </w:pPr>
    </w:p>
    <w:p w:rsidR="00FE4640" w:rsidRDefault="00FE4640" w:rsidP="00BD7550">
      <w:pPr>
        <w:spacing w:after="0" w:line="240" w:lineRule="auto"/>
        <w:ind w:firstLine="708"/>
        <w:jc w:val="both"/>
        <w:rPr>
          <w:rFonts w:ascii="Times New Roman" w:hAnsi="Times New Roman"/>
          <w:sz w:val="28"/>
          <w:szCs w:val="28"/>
          <w:highlight w:val="yellow"/>
        </w:rPr>
      </w:pPr>
    </w:p>
    <w:sectPr w:rsidR="00FE4640" w:rsidSect="000F3BB7">
      <w:pgSz w:w="11906" w:h="16838"/>
      <w:pgMar w:top="540"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rPr>
        <w:rFonts w:cs="Times New Roman"/>
        <w:sz w:val="28"/>
        <w:szCs w:val="28"/>
      </w:rPr>
    </w:lvl>
    <w:lvl w:ilvl="1">
      <w:start w:val="3"/>
      <w:numFmt w:val="decimal"/>
      <w:lvlText w:val="%1.%2."/>
      <w:lvlJc w:val="left"/>
      <w:pPr>
        <w:tabs>
          <w:tab w:val="num" w:pos="708"/>
        </w:tabs>
        <w:ind w:left="1080" w:hanging="360"/>
      </w:pPr>
      <w:rPr>
        <w:rFonts w:ascii="Times New Roman" w:hAnsi="Times New Roman" w:cs="Times New Roman"/>
        <w:color w:val="000000"/>
        <w:sz w:val="28"/>
        <w:szCs w:val="28"/>
      </w:rPr>
    </w:lvl>
    <w:lvl w:ilvl="2">
      <w:start w:val="1"/>
      <w:numFmt w:val="decimal"/>
      <w:lvlText w:val="%1.%2.%3."/>
      <w:lvlJc w:val="left"/>
      <w:pPr>
        <w:tabs>
          <w:tab w:val="num" w:pos="1440"/>
        </w:tabs>
        <w:ind w:left="1440" w:hanging="360"/>
      </w:pPr>
      <w:rPr>
        <w:color w:val="FF3333"/>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singleLevel"/>
    <w:tmpl w:val="9BFC9F7E"/>
    <w:name w:val="WW8Num8"/>
    <w:lvl w:ilvl="0">
      <w:start w:val="1"/>
      <w:numFmt w:val="decimal"/>
      <w:lvlText w:val="%1)"/>
      <w:lvlJc w:val="left"/>
      <w:pPr>
        <w:tabs>
          <w:tab w:val="num" w:pos="0"/>
        </w:tabs>
        <w:ind w:left="899" w:hanging="360"/>
      </w:pPr>
      <w:rPr>
        <w:rFonts w:ascii="Times New Roman" w:eastAsia="Times New Roman" w:hAnsi="Times New Roman" w:cs="Times New Roman"/>
      </w:rPr>
    </w:lvl>
  </w:abstractNum>
  <w:abstractNum w:abstractNumId="3">
    <w:nsid w:val="00000008"/>
    <w:multiLevelType w:val="singleLevel"/>
    <w:tmpl w:val="00000008"/>
    <w:name w:val="WW8Num9"/>
    <w:lvl w:ilvl="0">
      <w:start w:val="1"/>
      <w:numFmt w:val="decimal"/>
      <w:lvlText w:val="%1)"/>
      <w:lvlJc w:val="left"/>
      <w:pPr>
        <w:tabs>
          <w:tab w:val="num" w:pos="0"/>
        </w:tabs>
        <w:ind w:left="1068" w:hanging="360"/>
      </w:pPr>
      <w:rPr>
        <w:rFonts w:ascii="Times New Roman" w:eastAsia="Times New Roman" w:hAnsi="Times New Roman" w:cs="Times New Roman" w:hint="default"/>
        <w:sz w:val="28"/>
        <w:szCs w:val="28"/>
      </w:rPr>
    </w:lvl>
  </w:abstractNum>
  <w:abstractNum w:abstractNumId="4">
    <w:nsid w:val="0000000A"/>
    <w:multiLevelType w:val="singleLevel"/>
    <w:tmpl w:val="2F5AF216"/>
    <w:name w:val="WW8Num12"/>
    <w:lvl w:ilvl="0">
      <w:start w:val="1"/>
      <w:numFmt w:val="decimal"/>
      <w:lvlText w:val="%1)"/>
      <w:lvlJc w:val="left"/>
      <w:pPr>
        <w:tabs>
          <w:tab w:val="num" w:pos="0"/>
        </w:tabs>
        <w:ind w:left="1272" w:hanging="360"/>
      </w:pPr>
      <w:rPr>
        <w:rFonts w:ascii="Times New Roman" w:eastAsia="Arial" w:hAnsi="Times New Roman" w:cs="Times New Roman" w:hint="default"/>
        <w:bCs/>
        <w:kern w:val="1"/>
        <w:sz w:val="28"/>
        <w:szCs w:val="28"/>
      </w:rPr>
    </w:lvl>
  </w:abstractNum>
  <w:abstractNum w:abstractNumId="5">
    <w:nsid w:val="00B25535"/>
    <w:multiLevelType w:val="hybridMultilevel"/>
    <w:tmpl w:val="47F29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5A609F"/>
    <w:multiLevelType w:val="hybridMultilevel"/>
    <w:tmpl w:val="BEE4A058"/>
    <w:lvl w:ilvl="0" w:tplc="AF2CD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5345501"/>
    <w:multiLevelType w:val="hybridMultilevel"/>
    <w:tmpl w:val="E7F2ED52"/>
    <w:lvl w:ilvl="0" w:tplc="E4DA13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05663920"/>
    <w:multiLevelType w:val="multilevel"/>
    <w:tmpl w:val="9D16C36E"/>
    <w:lvl w:ilvl="0">
      <w:start w:val="6"/>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05B469BF"/>
    <w:multiLevelType w:val="hybridMultilevel"/>
    <w:tmpl w:val="7C9864BC"/>
    <w:lvl w:ilvl="0" w:tplc="8A4C2F00">
      <w:start w:val="1"/>
      <w:numFmt w:val="decimal"/>
      <w:lvlText w:val="%1)"/>
      <w:lvlJc w:val="left"/>
      <w:pPr>
        <w:ind w:left="435" w:hanging="360"/>
      </w:pPr>
      <w:rPr>
        <w:rFonts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07D765E3"/>
    <w:multiLevelType w:val="hybridMultilevel"/>
    <w:tmpl w:val="FD66D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90E0ADF"/>
    <w:multiLevelType w:val="hybridMultilevel"/>
    <w:tmpl w:val="AD3A1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2C5BE6"/>
    <w:multiLevelType w:val="multilevel"/>
    <w:tmpl w:val="54BAD56C"/>
    <w:lvl w:ilvl="0">
      <w:start w:val="1"/>
      <w:numFmt w:val="decimal"/>
      <w:lvlText w:val="%1."/>
      <w:lvlJc w:val="left"/>
      <w:pPr>
        <w:tabs>
          <w:tab w:val="num" w:pos="360"/>
        </w:tabs>
        <w:ind w:left="360" w:hanging="360"/>
      </w:pPr>
      <w:rPr>
        <w:color w:val="000000"/>
      </w:rPr>
    </w:lvl>
    <w:lvl w:ilvl="1">
      <w:start w:val="1"/>
      <w:numFmt w:val="decimal"/>
      <w:pStyle w:val="subpunct"/>
      <w:lvlText w:val="%1.%2."/>
      <w:lvlJc w:val="left"/>
      <w:pPr>
        <w:tabs>
          <w:tab w:val="num" w:pos="851"/>
        </w:tabs>
      </w:pPr>
      <w:rPr>
        <w:color w:val="000000"/>
      </w:rPr>
    </w:lvl>
    <w:lvl w:ilvl="2">
      <w:start w:val="1"/>
      <w:numFmt w:val="decimal"/>
      <w:lvlText w:val="%1.%2.%3."/>
      <w:lvlJc w:val="left"/>
      <w:pPr>
        <w:tabs>
          <w:tab w:val="num" w:pos="851"/>
        </w:tabs>
      </w:pPr>
    </w:lvl>
    <w:lvl w:ilvl="3">
      <w:start w:val="1"/>
      <w:numFmt w:val="decimal"/>
      <w:lvlText w:val="%1.%2.%3.%4."/>
      <w:lvlJc w:val="left"/>
      <w:pPr>
        <w:tabs>
          <w:tab w:val="num" w:pos="851"/>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ECD0FE9"/>
    <w:multiLevelType w:val="hybridMultilevel"/>
    <w:tmpl w:val="CA246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29699B"/>
    <w:multiLevelType w:val="hybridMultilevel"/>
    <w:tmpl w:val="43C2D9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781239"/>
    <w:multiLevelType w:val="hybridMultilevel"/>
    <w:tmpl w:val="995E2270"/>
    <w:lvl w:ilvl="0" w:tplc="B53A1D98">
      <w:start w:val="1"/>
      <w:numFmt w:val="decimal"/>
      <w:lvlText w:val="%1)"/>
      <w:lvlJc w:val="left"/>
      <w:pPr>
        <w:ind w:left="927" w:hanging="360"/>
      </w:pPr>
      <w:rPr>
        <w:rFonts w:ascii="Times New Roman" w:hAnsi="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F074DB"/>
    <w:multiLevelType w:val="hybridMultilevel"/>
    <w:tmpl w:val="F97C8C6C"/>
    <w:lvl w:ilvl="0" w:tplc="EBE2BDCE">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1D951896"/>
    <w:multiLevelType w:val="multilevel"/>
    <w:tmpl w:val="C1D8F55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904D77"/>
    <w:multiLevelType w:val="hybridMultilevel"/>
    <w:tmpl w:val="BCA46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61403E1"/>
    <w:multiLevelType w:val="multilevel"/>
    <w:tmpl w:val="F03CDE44"/>
    <w:lvl w:ilvl="0">
      <w:start w:val="3"/>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F43EE5"/>
    <w:multiLevelType w:val="hybridMultilevel"/>
    <w:tmpl w:val="F4DC2FEC"/>
    <w:lvl w:ilvl="0" w:tplc="AEAC7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597C69"/>
    <w:multiLevelType w:val="multilevel"/>
    <w:tmpl w:val="4E7EB21C"/>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B66FB5"/>
    <w:multiLevelType w:val="hybridMultilevel"/>
    <w:tmpl w:val="3F40EABA"/>
    <w:lvl w:ilvl="0" w:tplc="A83A3D98">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379E58F5"/>
    <w:multiLevelType w:val="multilevel"/>
    <w:tmpl w:val="0414DA5E"/>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F76DD8"/>
    <w:multiLevelType w:val="hybridMultilevel"/>
    <w:tmpl w:val="DA660F16"/>
    <w:lvl w:ilvl="0" w:tplc="20801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3FCC453A"/>
    <w:multiLevelType w:val="hybridMultilevel"/>
    <w:tmpl w:val="3E3CCE08"/>
    <w:lvl w:ilvl="0" w:tplc="0318F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E43E2D"/>
    <w:multiLevelType w:val="hybridMultilevel"/>
    <w:tmpl w:val="F8405BF2"/>
    <w:lvl w:ilvl="0" w:tplc="67020FFE">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33222CD"/>
    <w:multiLevelType w:val="hybridMultilevel"/>
    <w:tmpl w:val="65EED4B8"/>
    <w:lvl w:ilvl="0" w:tplc="7A407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3513974"/>
    <w:multiLevelType w:val="hybridMultilevel"/>
    <w:tmpl w:val="D04A1B88"/>
    <w:lvl w:ilvl="0" w:tplc="70725FF6">
      <w:start w:val="1"/>
      <w:numFmt w:val="decimal"/>
      <w:lvlText w:val="%1)"/>
      <w:lvlJc w:val="left"/>
      <w:pPr>
        <w:ind w:left="435" w:hanging="360"/>
      </w:pPr>
      <w:rPr>
        <w:rFonts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3B11C69"/>
    <w:multiLevelType w:val="hybridMultilevel"/>
    <w:tmpl w:val="1A881B3E"/>
    <w:lvl w:ilvl="0" w:tplc="CE263C0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0">
    <w:nsid w:val="4AD765D8"/>
    <w:multiLevelType w:val="multilevel"/>
    <w:tmpl w:val="C6EE2E16"/>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233243"/>
    <w:multiLevelType w:val="multilevel"/>
    <w:tmpl w:val="F822B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4B388E"/>
    <w:multiLevelType w:val="hybridMultilevel"/>
    <w:tmpl w:val="99CCA0C6"/>
    <w:lvl w:ilvl="0" w:tplc="A0460DAA">
      <w:start w:val="1"/>
      <w:numFmt w:val="decimal"/>
      <w:lvlText w:val="%1)"/>
      <w:lvlJc w:val="left"/>
      <w:pPr>
        <w:ind w:left="1533" w:hanging="5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4E3C06E9"/>
    <w:multiLevelType w:val="multilevel"/>
    <w:tmpl w:val="B3BA67CC"/>
    <w:lvl w:ilvl="0">
      <w:start w:val="5"/>
      <w:numFmt w:val="decimal"/>
      <w:lvlText w:val="%1."/>
      <w:lvlJc w:val="left"/>
      <w:pPr>
        <w:ind w:left="450" w:hanging="45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400" w:hanging="180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960" w:hanging="2160"/>
      </w:pPr>
      <w:rPr>
        <w:rFonts w:hint="default"/>
        <w:color w:val="000000"/>
      </w:rPr>
    </w:lvl>
  </w:abstractNum>
  <w:abstractNum w:abstractNumId="34">
    <w:nsid w:val="53A06BC1"/>
    <w:multiLevelType w:val="hybridMultilevel"/>
    <w:tmpl w:val="CA1C1F26"/>
    <w:lvl w:ilvl="0" w:tplc="1F1E35F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E54B9E"/>
    <w:multiLevelType w:val="multilevel"/>
    <w:tmpl w:val="7C1C9ACA"/>
    <w:lvl w:ilvl="0">
      <w:start w:val="5"/>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6">
    <w:nsid w:val="5DA26CB2"/>
    <w:multiLevelType w:val="hybridMultilevel"/>
    <w:tmpl w:val="CB04CE4E"/>
    <w:lvl w:ilvl="0" w:tplc="0B40169E">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1FD7D3A"/>
    <w:multiLevelType w:val="hybridMultilevel"/>
    <w:tmpl w:val="FA1E12BE"/>
    <w:lvl w:ilvl="0" w:tplc="63345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45B46F8"/>
    <w:multiLevelType w:val="hybridMultilevel"/>
    <w:tmpl w:val="8012A188"/>
    <w:lvl w:ilvl="0" w:tplc="EC24D8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8CF26AF"/>
    <w:multiLevelType w:val="hybridMultilevel"/>
    <w:tmpl w:val="7E2CBEB0"/>
    <w:lvl w:ilvl="0" w:tplc="05A4A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F2233C5"/>
    <w:multiLevelType w:val="multilevel"/>
    <w:tmpl w:val="6F5EF034"/>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A7923"/>
    <w:multiLevelType w:val="hybridMultilevel"/>
    <w:tmpl w:val="5D56FFFA"/>
    <w:lvl w:ilvl="0" w:tplc="4EBAA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11D420F"/>
    <w:multiLevelType w:val="hybridMultilevel"/>
    <w:tmpl w:val="1D849692"/>
    <w:lvl w:ilvl="0" w:tplc="DC94BD98">
      <w:start w:val="1"/>
      <w:numFmt w:val="decimal"/>
      <w:lvlText w:val="%1)"/>
      <w:lvlJc w:val="left"/>
      <w:pPr>
        <w:ind w:left="1350" w:hanging="645"/>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A695475"/>
    <w:multiLevelType w:val="multilevel"/>
    <w:tmpl w:val="A19A2F5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8122AE"/>
    <w:multiLevelType w:val="multilevel"/>
    <w:tmpl w:val="7B90C564"/>
    <w:lvl w:ilvl="0">
      <w:start w:val="2"/>
      <w:numFmt w:val="decimal"/>
      <w:lvlText w:val="%1."/>
      <w:lvlJc w:val="left"/>
      <w:pPr>
        <w:ind w:left="720" w:hanging="360"/>
      </w:pPr>
      <w:rPr>
        <w:rFonts w:hint="default"/>
        <w:color w:val="000000"/>
      </w:rPr>
    </w:lvl>
    <w:lvl w:ilvl="1">
      <w:start w:val="5"/>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5">
    <w:nsid w:val="7DC706D0"/>
    <w:multiLevelType w:val="hybridMultilevel"/>
    <w:tmpl w:val="54EC7312"/>
    <w:lvl w:ilvl="0" w:tplc="09E8851C">
      <w:start w:val="1"/>
      <w:numFmt w:val="decimal"/>
      <w:lvlText w:val="%1)"/>
      <w:lvlJc w:val="left"/>
      <w:pPr>
        <w:ind w:left="1035" w:hanging="360"/>
      </w:pPr>
      <w:rPr>
        <w:rFonts w:ascii="Times New Roman" w:eastAsia="Cambria" w:hAnsi="Times New Roman" w:cs="Times New Roman"/>
        <w:color w:val="000000"/>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31"/>
  </w:num>
  <w:num w:numId="3">
    <w:abstractNumId w:val="5"/>
  </w:num>
  <w:num w:numId="4">
    <w:abstractNumId w:val="26"/>
  </w:num>
  <w:num w:numId="5">
    <w:abstractNumId w:val="17"/>
  </w:num>
  <w:num w:numId="6">
    <w:abstractNumId w:val="43"/>
  </w:num>
  <w:num w:numId="7">
    <w:abstractNumId w:val="23"/>
  </w:num>
  <w:num w:numId="8">
    <w:abstractNumId w:val="40"/>
  </w:num>
  <w:num w:numId="9">
    <w:abstractNumId w:val="19"/>
  </w:num>
  <w:num w:numId="10">
    <w:abstractNumId w:val="30"/>
  </w:num>
  <w:num w:numId="11">
    <w:abstractNumId w:val="21"/>
  </w:num>
  <w:num w:numId="12">
    <w:abstractNumId w:val="34"/>
  </w:num>
  <w:num w:numId="13">
    <w:abstractNumId w:val="27"/>
  </w:num>
  <w:num w:numId="14">
    <w:abstractNumId w:val="11"/>
  </w:num>
  <w:num w:numId="15">
    <w:abstractNumId w:val="37"/>
  </w:num>
  <w:num w:numId="16">
    <w:abstractNumId w:val="13"/>
  </w:num>
  <w:num w:numId="17">
    <w:abstractNumId w:val="39"/>
  </w:num>
  <w:num w:numId="18">
    <w:abstractNumId w:val="9"/>
  </w:num>
  <w:num w:numId="19">
    <w:abstractNumId w:val="28"/>
  </w:num>
  <w:num w:numId="20">
    <w:abstractNumId w:val="16"/>
  </w:num>
  <w:num w:numId="21">
    <w:abstractNumId w:val="32"/>
  </w:num>
  <w:num w:numId="22">
    <w:abstractNumId w:val="36"/>
  </w:num>
  <w:num w:numId="23">
    <w:abstractNumId w:val="7"/>
  </w:num>
  <w:num w:numId="24">
    <w:abstractNumId w:val="15"/>
  </w:num>
  <w:num w:numId="25">
    <w:abstractNumId w:val="4"/>
  </w:num>
  <w:num w:numId="26">
    <w:abstractNumId w:val="3"/>
  </w:num>
  <w:num w:numId="27">
    <w:abstractNumId w:val="2"/>
  </w:num>
  <w:num w:numId="28">
    <w:abstractNumId w:val="10"/>
  </w:num>
  <w:num w:numId="29">
    <w:abstractNumId w:val="24"/>
  </w:num>
  <w:num w:numId="30">
    <w:abstractNumId w:val="22"/>
  </w:num>
  <w:num w:numId="31">
    <w:abstractNumId w:val="42"/>
  </w:num>
  <w:num w:numId="32">
    <w:abstractNumId w:val="29"/>
  </w:num>
  <w:num w:numId="33">
    <w:abstractNumId w:val="1"/>
  </w:num>
  <w:num w:numId="34">
    <w:abstractNumId w:val="44"/>
  </w:num>
  <w:num w:numId="35">
    <w:abstractNumId w:val="12"/>
  </w:num>
  <w:num w:numId="36">
    <w:abstractNumId w:val="33"/>
  </w:num>
  <w:num w:numId="37">
    <w:abstractNumId w:val="45"/>
  </w:num>
  <w:num w:numId="38">
    <w:abstractNumId w:val="41"/>
  </w:num>
  <w:num w:numId="39">
    <w:abstractNumId w:val="20"/>
  </w:num>
  <w:num w:numId="40">
    <w:abstractNumId w:val="6"/>
  </w:num>
  <w:num w:numId="41">
    <w:abstractNumId w:val="35"/>
  </w:num>
  <w:num w:numId="42">
    <w:abstractNumId w:val="14"/>
  </w:num>
  <w:num w:numId="43">
    <w:abstractNumId w:val="8"/>
  </w:num>
  <w:num w:numId="44">
    <w:abstractNumId w:val="38"/>
  </w:num>
  <w:num w:numId="45">
    <w:abstractNumId w:val="18"/>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7808F1"/>
    <w:rsid w:val="00005BB9"/>
    <w:rsid w:val="00030224"/>
    <w:rsid w:val="00040759"/>
    <w:rsid w:val="000424A7"/>
    <w:rsid w:val="0007060C"/>
    <w:rsid w:val="00083D1B"/>
    <w:rsid w:val="00095324"/>
    <w:rsid w:val="000D5F61"/>
    <w:rsid w:val="000F3BB7"/>
    <w:rsid w:val="00106CBE"/>
    <w:rsid w:val="00130EF5"/>
    <w:rsid w:val="00135343"/>
    <w:rsid w:val="00173F73"/>
    <w:rsid w:val="00175559"/>
    <w:rsid w:val="00176E51"/>
    <w:rsid w:val="00181739"/>
    <w:rsid w:val="001A43DC"/>
    <w:rsid w:val="001A7A30"/>
    <w:rsid w:val="001C2056"/>
    <w:rsid w:val="001E77BF"/>
    <w:rsid w:val="00210ED9"/>
    <w:rsid w:val="00221C43"/>
    <w:rsid w:val="00226461"/>
    <w:rsid w:val="002344DD"/>
    <w:rsid w:val="002579FD"/>
    <w:rsid w:val="00264F2A"/>
    <w:rsid w:val="00290BB7"/>
    <w:rsid w:val="002A26ED"/>
    <w:rsid w:val="002A5731"/>
    <w:rsid w:val="002B7268"/>
    <w:rsid w:val="002F577F"/>
    <w:rsid w:val="00310E72"/>
    <w:rsid w:val="003132C6"/>
    <w:rsid w:val="00321EAD"/>
    <w:rsid w:val="003360A3"/>
    <w:rsid w:val="00350C24"/>
    <w:rsid w:val="003D4A40"/>
    <w:rsid w:val="0040504A"/>
    <w:rsid w:val="00413D2A"/>
    <w:rsid w:val="00425B99"/>
    <w:rsid w:val="004344C6"/>
    <w:rsid w:val="0046081B"/>
    <w:rsid w:val="00470FDD"/>
    <w:rsid w:val="0047141E"/>
    <w:rsid w:val="00483E43"/>
    <w:rsid w:val="00492F11"/>
    <w:rsid w:val="004A1C7F"/>
    <w:rsid w:val="004C2D4E"/>
    <w:rsid w:val="004C6871"/>
    <w:rsid w:val="00515D24"/>
    <w:rsid w:val="00545B93"/>
    <w:rsid w:val="00564E04"/>
    <w:rsid w:val="005C5409"/>
    <w:rsid w:val="005C592A"/>
    <w:rsid w:val="006002CC"/>
    <w:rsid w:val="00610753"/>
    <w:rsid w:val="006402FB"/>
    <w:rsid w:val="006734D1"/>
    <w:rsid w:val="0068118B"/>
    <w:rsid w:val="00695BBF"/>
    <w:rsid w:val="006B2DC3"/>
    <w:rsid w:val="006E2315"/>
    <w:rsid w:val="006F0C03"/>
    <w:rsid w:val="006F6F21"/>
    <w:rsid w:val="007056D7"/>
    <w:rsid w:val="0071732A"/>
    <w:rsid w:val="007238A9"/>
    <w:rsid w:val="00741089"/>
    <w:rsid w:val="007432B9"/>
    <w:rsid w:val="007808F1"/>
    <w:rsid w:val="00782E0A"/>
    <w:rsid w:val="00786513"/>
    <w:rsid w:val="007A587B"/>
    <w:rsid w:val="007B726D"/>
    <w:rsid w:val="007C49E1"/>
    <w:rsid w:val="007D68EB"/>
    <w:rsid w:val="008117D5"/>
    <w:rsid w:val="00811BF8"/>
    <w:rsid w:val="00822068"/>
    <w:rsid w:val="00830ACE"/>
    <w:rsid w:val="00861287"/>
    <w:rsid w:val="0087720E"/>
    <w:rsid w:val="0088490D"/>
    <w:rsid w:val="008B1847"/>
    <w:rsid w:val="008C60CB"/>
    <w:rsid w:val="008D6B73"/>
    <w:rsid w:val="008E1FF2"/>
    <w:rsid w:val="00922EB2"/>
    <w:rsid w:val="00925F9A"/>
    <w:rsid w:val="0093338D"/>
    <w:rsid w:val="00934AFD"/>
    <w:rsid w:val="00965938"/>
    <w:rsid w:val="009764E9"/>
    <w:rsid w:val="009A62EF"/>
    <w:rsid w:val="009B3C36"/>
    <w:rsid w:val="009C154E"/>
    <w:rsid w:val="009C4605"/>
    <w:rsid w:val="009C708B"/>
    <w:rsid w:val="009D2CDF"/>
    <w:rsid w:val="009D30E1"/>
    <w:rsid w:val="009F4B6E"/>
    <w:rsid w:val="009F5463"/>
    <w:rsid w:val="00A13176"/>
    <w:rsid w:val="00A53117"/>
    <w:rsid w:val="00A77FF7"/>
    <w:rsid w:val="00AA32E3"/>
    <w:rsid w:val="00AD7C7D"/>
    <w:rsid w:val="00AF73CF"/>
    <w:rsid w:val="00B72B34"/>
    <w:rsid w:val="00B82D74"/>
    <w:rsid w:val="00B95D14"/>
    <w:rsid w:val="00BA508F"/>
    <w:rsid w:val="00BD6375"/>
    <w:rsid w:val="00BD7550"/>
    <w:rsid w:val="00BF3A60"/>
    <w:rsid w:val="00C0050D"/>
    <w:rsid w:val="00C06E22"/>
    <w:rsid w:val="00C12985"/>
    <w:rsid w:val="00C20270"/>
    <w:rsid w:val="00C44720"/>
    <w:rsid w:val="00C624DF"/>
    <w:rsid w:val="00C62559"/>
    <w:rsid w:val="00C72BAB"/>
    <w:rsid w:val="00C80A8F"/>
    <w:rsid w:val="00C83A9B"/>
    <w:rsid w:val="00C94105"/>
    <w:rsid w:val="00CF7C44"/>
    <w:rsid w:val="00D11733"/>
    <w:rsid w:val="00D14D9E"/>
    <w:rsid w:val="00D17D4E"/>
    <w:rsid w:val="00D45D6D"/>
    <w:rsid w:val="00D538E4"/>
    <w:rsid w:val="00D73DAD"/>
    <w:rsid w:val="00D945BC"/>
    <w:rsid w:val="00D979EE"/>
    <w:rsid w:val="00DD5196"/>
    <w:rsid w:val="00DD6F3F"/>
    <w:rsid w:val="00DF0873"/>
    <w:rsid w:val="00E154F9"/>
    <w:rsid w:val="00E345E7"/>
    <w:rsid w:val="00E44015"/>
    <w:rsid w:val="00EB2CCF"/>
    <w:rsid w:val="00ED5FDE"/>
    <w:rsid w:val="00EE5267"/>
    <w:rsid w:val="00F10B37"/>
    <w:rsid w:val="00F865DF"/>
    <w:rsid w:val="00F94876"/>
    <w:rsid w:val="00FE4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rules v:ext="edit">
        <o:r id="V:Rule5" type="connector" idref="#AutoShape 5"/>
        <o:r id="V:Rule6" type="connector" idref="#_x0000_s1033"/>
        <o:r id="V:Rule7" type="connector" idref="#AutoShape 4"/>
        <o:r id="V:Rule8"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EF"/>
    <w:pPr>
      <w:spacing w:after="200" w:line="276" w:lineRule="auto"/>
    </w:pPr>
    <w:rPr>
      <w:rFonts w:eastAsia="Times New Roman"/>
      <w:sz w:val="22"/>
      <w:szCs w:val="22"/>
    </w:rPr>
  </w:style>
  <w:style w:type="paragraph" w:styleId="1">
    <w:name w:val="heading 1"/>
    <w:basedOn w:val="a"/>
    <w:link w:val="10"/>
    <w:uiPriority w:val="9"/>
    <w:qFormat/>
    <w:rsid w:val="00D979E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D979EE"/>
    <w:pPr>
      <w:keepNext/>
      <w:spacing w:before="240" w:after="60" w:line="240" w:lineRule="auto"/>
      <w:outlineLvl w:val="1"/>
    </w:pPr>
    <w:rPr>
      <w:rFonts w:ascii="Calibri Light" w:hAnsi="Calibri Light"/>
      <w:b/>
      <w:bCs/>
      <w:i/>
      <w:iCs/>
      <w:sz w:val="28"/>
      <w:szCs w:val="28"/>
      <w:lang w:eastAsia="en-US"/>
    </w:rPr>
  </w:style>
  <w:style w:type="paragraph" w:styleId="4">
    <w:name w:val="heading 4"/>
    <w:basedOn w:val="a"/>
    <w:next w:val="a"/>
    <w:link w:val="40"/>
    <w:uiPriority w:val="9"/>
    <w:unhideWhenUsed/>
    <w:qFormat/>
    <w:rsid w:val="00D979EE"/>
    <w:pPr>
      <w:keepNext/>
      <w:spacing w:before="240" w:after="60" w:line="240" w:lineRule="auto"/>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979EE"/>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D979EE"/>
    <w:rPr>
      <w:rFonts w:ascii="Calibri Light" w:eastAsia="Times New Roman" w:hAnsi="Calibri Light" w:cs="Times New Roman"/>
      <w:b/>
      <w:bCs/>
      <w:i/>
      <w:iCs/>
      <w:sz w:val="28"/>
      <w:szCs w:val="28"/>
    </w:rPr>
  </w:style>
  <w:style w:type="character" w:customStyle="1" w:styleId="40">
    <w:name w:val="Заголовок 4 Знак"/>
    <w:link w:val="4"/>
    <w:uiPriority w:val="9"/>
    <w:rsid w:val="00D979EE"/>
    <w:rPr>
      <w:rFonts w:ascii="Calibri" w:eastAsia="Times New Roman" w:hAnsi="Calibri" w:cs="Times New Roman"/>
      <w:b/>
      <w:bCs/>
      <w:sz w:val="28"/>
      <w:szCs w:val="28"/>
    </w:rPr>
  </w:style>
  <w:style w:type="character" w:styleId="a3">
    <w:name w:val="Hyperlink"/>
    <w:rsid w:val="00D979EE"/>
    <w:rPr>
      <w:color w:val="0000FF"/>
      <w:u w:val="single"/>
    </w:rPr>
  </w:style>
  <w:style w:type="paragraph" w:customStyle="1" w:styleId="ConsPlusNonformat">
    <w:name w:val="ConsPlusNonformat"/>
    <w:uiPriority w:val="99"/>
    <w:rsid w:val="00D979EE"/>
    <w:pPr>
      <w:autoSpaceDE w:val="0"/>
      <w:autoSpaceDN w:val="0"/>
      <w:adjustRightInd w:val="0"/>
    </w:pPr>
    <w:rPr>
      <w:rFonts w:ascii="Courier New" w:hAnsi="Courier New" w:cs="Courier New"/>
      <w:lang w:eastAsia="en-US"/>
    </w:rPr>
  </w:style>
  <w:style w:type="paragraph" w:styleId="a4">
    <w:name w:val="Body Text"/>
    <w:basedOn w:val="a"/>
    <w:link w:val="a5"/>
    <w:semiHidden/>
    <w:unhideWhenUsed/>
    <w:rsid w:val="00D979EE"/>
    <w:pPr>
      <w:spacing w:after="120" w:line="240" w:lineRule="auto"/>
    </w:pPr>
    <w:rPr>
      <w:rFonts w:ascii="Times New Roman" w:hAnsi="Times New Roman"/>
      <w:sz w:val="24"/>
      <w:szCs w:val="24"/>
    </w:rPr>
  </w:style>
  <w:style w:type="character" w:customStyle="1" w:styleId="a5">
    <w:name w:val="Основной текст Знак"/>
    <w:link w:val="a4"/>
    <w:semiHidden/>
    <w:rsid w:val="00D979EE"/>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79EE"/>
  </w:style>
  <w:style w:type="paragraph" w:customStyle="1" w:styleId="ConsPlusNormal">
    <w:name w:val="ConsPlusNormal"/>
    <w:link w:val="ConsPlusNormal0"/>
    <w:qFormat/>
    <w:rsid w:val="00D979EE"/>
    <w:pPr>
      <w:widowControl w:val="0"/>
      <w:autoSpaceDE w:val="0"/>
      <w:autoSpaceDN w:val="0"/>
    </w:pPr>
    <w:rPr>
      <w:rFonts w:ascii="Times New Roman" w:eastAsia="Times New Roman" w:hAnsi="Times New Roman"/>
      <w:sz w:val="28"/>
      <w:szCs w:val="22"/>
    </w:rPr>
  </w:style>
  <w:style w:type="character" w:customStyle="1" w:styleId="21">
    <w:name w:val="Основной текст (2)_"/>
    <w:link w:val="22"/>
    <w:rsid w:val="00D979EE"/>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D979EE"/>
    <w:pPr>
      <w:widowControl w:val="0"/>
      <w:shd w:val="clear" w:color="auto" w:fill="FFFFFF"/>
      <w:spacing w:after="0" w:line="322" w:lineRule="exact"/>
      <w:jc w:val="both"/>
    </w:pPr>
    <w:rPr>
      <w:rFonts w:ascii="Times New Roman" w:hAnsi="Times New Roman"/>
      <w:sz w:val="28"/>
      <w:szCs w:val="28"/>
    </w:rPr>
  </w:style>
  <w:style w:type="paragraph" w:styleId="a6">
    <w:name w:val="No Spacing"/>
    <w:basedOn w:val="a"/>
    <w:qFormat/>
    <w:rsid w:val="00D979EE"/>
    <w:pPr>
      <w:suppressAutoHyphens/>
      <w:spacing w:after="0" w:line="240" w:lineRule="auto"/>
      <w:jc w:val="both"/>
    </w:pPr>
    <w:rPr>
      <w:rFonts w:ascii="Times New Roman" w:eastAsia="Calibri" w:hAnsi="Times New Roman"/>
      <w:sz w:val="28"/>
      <w:lang w:val="en-US" w:eastAsia="zh-CN" w:bidi="en-US"/>
    </w:rPr>
  </w:style>
  <w:style w:type="character" w:customStyle="1" w:styleId="ConsPlusNormal0">
    <w:name w:val="ConsPlusNormal Знак"/>
    <w:link w:val="ConsPlusNormal"/>
    <w:rsid w:val="00D979EE"/>
    <w:rPr>
      <w:rFonts w:ascii="Times New Roman" w:eastAsia="Times New Roman" w:hAnsi="Times New Roman" w:cs="Times New Roman"/>
      <w:sz w:val="28"/>
      <w:szCs w:val="22"/>
      <w:lang w:eastAsia="ru-RU" w:bidi="ar-SA"/>
    </w:rPr>
  </w:style>
  <w:style w:type="paragraph" w:styleId="a7">
    <w:name w:val="Body Text Indent"/>
    <w:basedOn w:val="a"/>
    <w:link w:val="a8"/>
    <w:unhideWhenUsed/>
    <w:rsid w:val="00D979EE"/>
    <w:pPr>
      <w:spacing w:after="120" w:line="240" w:lineRule="auto"/>
      <w:ind w:left="283"/>
    </w:pPr>
    <w:rPr>
      <w:rFonts w:eastAsia="Calibri"/>
      <w:lang w:eastAsia="en-US"/>
    </w:rPr>
  </w:style>
  <w:style w:type="character" w:customStyle="1" w:styleId="a8">
    <w:name w:val="Основной текст с отступом Знак"/>
    <w:link w:val="a7"/>
    <w:rsid w:val="00D979EE"/>
    <w:rPr>
      <w:rFonts w:ascii="Calibri" w:eastAsia="Calibri" w:hAnsi="Calibri" w:cs="Times New Roman"/>
    </w:rPr>
  </w:style>
  <w:style w:type="paragraph" w:customStyle="1" w:styleId="formattext">
    <w:name w:val="formattext"/>
    <w:basedOn w:val="a"/>
    <w:rsid w:val="00D979EE"/>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D979EE"/>
    <w:pPr>
      <w:autoSpaceDE w:val="0"/>
      <w:autoSpaceDN w:val="0"/>
      <w:adjustRightInd w:val="0"/>
    </w:pPr>
    <w:rPr>
      <w:rFonts w:ascii="Times New Roman" w:eastAsia="Times New Roman" w:hAnsi="Times New Roman"/>
      <w:color w:val="000000"/>
      <w:sz w:val="24"/>
      <w:szCs w:val="24"/>
      <w:lang w:eastAsia="en-US"/>
    </w:rPr>
  </w:style>
  <w:style w:type="paragraph" w:styleId="a9">
    <w:name w:val="footnote text"/>
    <w:basedOn w:val="a"/>
    <w:link w:val="aa"/>
    <w:unhideWhenUsed/>
    <w:rsid w:val="00D979EE"/>
    <w:rPr>
      <w:rFonts w:eastAsia="Calibri"/>
      <w:sz w:val="20"/>
      <w:szCs w:val="20"/>
      <w:lang w:eastAsia="en-US"/>
    </w:rPr>
  </w:style>
  <w:style w:type="character" w:customStyle="1" w:styleId="aa">
    <w:name w:val="Текст сноски Знак"/>
    <w:link w:val="a9"/>
    <w:rsid w:val="00D979EE"/>
    <w:rPr>
      <w:rFonts w:ascii="Calibri" w:eastAsia="Calibri" w:hAnsi="Calibri" w:cs="Times New Roman"/>
      <w:sz w:val="20"/>
      <w:szCs w:val="20"/>
    </w:rPr>
  </w:style>
  <w:style w:type="character" w:styleId="ab">
    <w:name w:val="footnote reference"/>
    <w:uiPriority w:val="99"/>
    <w:unhideWhenUsed/>
    <w:rsid w:val="00D979EE"/>
    <w:rPr>
      <w:vertAlign w:val="superscript"/>
    </w:rPr>
  </w:style>
  <w:style w:type="paragraph" w:customStyle="1" w:styleId="unformattext">
    <w:name w:val="unformattext"/>
    <w:basedOn w:val="a"/>
    <w:rsid w:val="00D979EE"/>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
    <w:basedOn w:val="a"/>
    <w:rsid w:val="00D979EE"/>
    <w:pPr>
      <w:spacing w:before="100" w:beforeAutospacing="1" w:after="100" w:afterAutospacing="1" w:line="240" w:lineRule="auto"/>
    </w:pPr>
    <w:rPr>
      <w:rFonts w:ascii="Times New Roman" w:hAnsi="Times New Roman"/>
      <w:sz w:val="24"/>
      <w:szCs w:val="24"/>
    </w:rPr>
  </w:style>
  <w:style w:type="character" w:customStyle="1" w:styleId="FontStyle15">
    <w:name w:val="Font Style15"/>
    <w:uiPriority w:val="99"/>
    <w:rsid w:val="00D979EE"/>
    <w:rPr>
      <w:rFonts w:ascii="Times New Roman" w:hAnsi="Times New Roman" w:cs="Times New Roman"/>
      <w:sz w:val="20"/>
      <w:szCs w:val="20"/>
    </w:rPr>
  </w:style>
  <w:style w:type="paragraph" w:styleId="ac">
    <w:name w:val="Balloon Text"/>
    <w:basedOn w:val="a"/>
    <w:link w:val="ad"/>
    <w:uiPriority w:val="99"/>
    <w:semiHidden/>
    <w:unhideWhenUsed/>
    <w:rsid w:val="00D979EE"/>
    <w:pPr>
      <w:spacing w:after="0" w:line="240" w:lineRule="auto"/>
    </w:pPr>
    <w:rPr>
      <w:rFonts w:ascii="Segoe UI" w:eastAsia="Calibri" w:hAnsi="Segoe UI" w:cs="Segoe UI"/>
      <w:sz w:val="18"/>
      <w:szCs w:val="18"/>
      <w:lang w:eastAsia="en-US"/>
    </w:rPr>
  </w:style>
  <w:style w:type="character" w:customStyle="1" w:styleId="ad">
    <w:name w:val="Текст выноски Знак"/>
    <w:link w:val="ac"/>
    <w:uiPriority w:val="99"/>
    <w:semiHidden/>
    <w:rsid w:val="00D979EE"/>
    <w:rPr>
      <w:rFonts w:ascii="Segoe UI" w:eastAsia="Calibri" w:hAnsi="Segoe UI" w:cs="Segoe UI"/>
      <w:sz w:val="18"/>
      <w:szCs w:val="18"/>
    </w:rPr>
  </w:style>
  <w:style w:type="table" w:styleId="ae">
    <w:name w:val="Table Grid"/>
    <w:basedOn w:val="a1"/>
    <w:uiPriority w:val="59"/>
    <w:rsid w:val="00D97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D979EE"/>
    <w:pPr>
      <w:ind w:left="720"/>
      <w:contextualSpacing/>
    </w:pPr>
  </w:style>
  <w:style w:type="paragraph" w:styleId="af0">
    <w:name w:val="Normal (Web)"/>
    <w:basedOn w:val="a"/>
    <w:uiPriority w:val="99"/>
    <w:semiHidden/>
    <w:unhideWhenUsed/>
    <w:rsid w:val="00D979EE"/>
    <w:rPr>
      <w:rFonts w:ascii="Times New Roman" w:hAnsi="Times New Roman"/>
      <w:sz w:val="24"/>
      <w:szCs w:val="24"/>
    </w:rPr>
  </w:style>
  <w:style w:type="paragraph" w:customStyle="1" w:styleId="subpunct">
    <w:name w:val="subpunct"/>
    <w:basedOn w:val="a"/>
    <w:uiPriority w:val="99"/>
    <w:rsid w:val="0007060C"/>
    <w:pPr>
      <w:numPr>
        <w:ilvl w:val="1"/>
        <w:numId w:val="35"/>
      </w:numPr>
      <w:autoSpaceDE w:val="0"/>
      <w:autoSpaceDN w:val="0"/>
      <w:adjustRightInd w:val="0"/>
      <w:spacing w:after="0" w:line="360" w:lineRule="auto"/>
      <w:jc w:val="both"/>
    </w:pPr>
    <w:rPr>
      <w:rFonts w:ascii="Times New Roman" w:hAnsi="Times New Roman"/>
      <w:sz w:val="26"/>
      <w:szCs w:val="26"/>
      <w:lang w:val="en-US"/>
    </w:rPr>
  </w:style>
  <w:style w:type="paragraph" w:customStyle="1" w:styleId="ConsPlusTitle">
    <w:name w:val="ConsPlusTitle"/>
    <w:rsid w:val="00226461"/>
    <w:pPr>
      <w:widowControl w:val="0"/>
      <w:autoSpaceDE w:val="0"/>
      <w:autoSpaceDN w:val="0"/>
    </w:pPr>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1851518">
      <w:bodyDiv w:val="1"/>
      <w:marLeft w:val="0"/>
      <w:marRight w:val="0"/>
      <w:marTop w:val="0"/>
      <w:marBottom w:val="0"/>
      <w:divBdr>
        <w:top w:val="none" w:sz="0" w:space="0" w:color="auto"/>
        <w:left w:val="none" w:sz="0" w:space="0" w:color="auto"/>
        <w:bottom w:val="none" w:sz="0" w:space="0" w:color="auto"/>
        <w:right w:val="none" w:sz="0" w:space="0" w:color="auto"/>
      </w:divBdr>
    </w:div>
    <w:div w:id="1030569967">
      <w:bodyDiv w:val="1"/>
      <w:marLeft w:val="0"/>
      <w:marRight w:val="0"/>
      <w:marTop w:val="0"/>
      <w:marBottom w:val="0"/>
      <w:divBdr>
        <w:top w:val="none" w:sz="0" w:space="0" w:color="auto"/>
        <w:left w:val="none" w:sz="0" w:space="0" w:color="auto"/>
        <w:bottom w:val="none" w:sz="0" w:space="0" w:color="auto"/>
        <w:right w:val="none" w:sz="0" w:space="0" w:color="auto"/>
      </w:divBdr>
    </w:div>
    <w:div w:id="1646856582">
      <w:bodyDiv w:val="1"/>
      <w:marLeft w:val="0"/>
      <w:marRight w:val="0"/>
      <w:marTop w:val="0"/>
      <w:marBottom w:val="0"/>
      <w:divBdr>
        <w:top w:val="none" w:sz="0" w:space="0" w:color="auto"/>
        <w:left w:val="none" w:sz="0" w:space="0" w:color="auto"/>
        <w:bottom w:val="none" w:sz="0" w:space="0" w:color="auto"/>
        <w:right w:val="none" w:sz="0" w:space="0" w:color="auto"/>
      </w:divBdr>
    </w:div>
    <w:div w:id="1661888297">
      <w:bodyDiv w:val="1"/>
      <w:marLeft w:val="0"/>
      <w:marRight w:val="0"/>
      <w:marTop w:val="0"/>
      <w:marBottom w:val="0"/>
      <w:divBdr>
        <w:top w:val="none" w:sz="0" w:space="0" w:color="auto"/>
        <w:left w:val="none" w:sz="0" w:space="0" w:color="auto"/>
        <w:bottom w:val="none" w:sz="0" w:space="0" w:color="auto"/>
        <w:right w:val="none" w:sz="0" w:space="0" w:color="auto"/>
      </w:divBdr>
      <w:divsChild>
        <w:div w:id="505092141">
          <w:marLeft w:val="0"/>
          <w:marRight w:val="0"/>
          <w:marTop w:val="0"/>
          <w:marBottom w:val="0"/>
          <w:divBdr>
            <w:top w:val="none" w:sz="0" w:space="0" w:color="auto"/>
            <w:left w:val="none" w:sz="0" w:space="0" w:color="auto"/>
            <w:bottom w:val="none" w:sz="0" w:space="0" w:color="auto"/>
            <w:right w:val="none" w:sz="0" w:space="0" w:color="auto"/>
          </w:divBdr>
        </w:div>
        <w:div w:id="24065806">
          <w:marLeft w:val="0"/>
          <w:marRight w:val="0"/>
          <w:marTop w:val="0"/>
          <w:marBottom w:val="0"/>
          <w:divBdr>
            <w:top w:val="none" w:sz="0" w:space="0" w:color="auto"/>
            <w:left w:val="none" w:sz="0" w:space="0" w:color="auto"/>
            <w:bottom w:val="none" w:sz="0" w:space="0" w:color="auto"/>
            <w:right w:val="none" w:sz="0" w:space="0" w:color="auto"/>
          </w:divBdr>
        </w:div>
        <w:div w:id="929393884">
          <w:marLeft w:val="0"/>
          <w:marRight w:val="0"/>
          <w:marTop w:val="0"/>
          <w:marBottom w:val="0"/>
          <w:divBdr>
            <w:top w:val="none" w:sz="0" w:space="0" w:color="auto"/>
            <w:left w:val="none" w:sz="0" w:space="0" w:color="auto"/>
            <w:bottom w:val="none" w:sz="0" w:space="0" w:color="auto"/>
            <w:right w:val="none" w:sz="0" w:space="0" w:color="auto"/>
          </w:divBdr>
        </w:div>
        <w:div w:id="1362707440">
          <w:marLeft w:val="0"/>
          <w:marRight w:val="0"/>
          <w:marTop w:val="0"/>
          <w:marBottom w:val="0"/>
          <w:divBdr>
            <w:top w:val="none" w:sz="0" w:space="0" w:color="auto"/>
            <w:left w:val="none" w:sz="0" w:space="0" w:color="auto"/>
            <w:bottom w:val="none" w:sz="0" w:space="0" w:color="auto"/>
            <w:right w:val="none" w:sz="0" w:space="0" w:color="auto"/>
          </w:divBdr>
        </w:div>
        <w:div w:id="1670670718">
          <w:marLeft w:val="0"/>
          <w:marRight w:val="0"/>
          <w:marTop w:val="0"/>
          <w:marBottom w:val="0"/>
          <w:divBdr>
            <w:top w:val="none" w:sz="0" w:space="0" w:color="auto"/>
            <w:left w:val="none" w:sz="0" w:space="0" w:color="auto"/>
            <w:bottom w:val="none" w:sz="0" w:space="0" w:color="auto"/>
            <w:right w:val="none" w:sz="0" w:space="0" w:color="auto"/>
          </w:divBdr>
        </w:div>
        <w:div w:id="458108424">
          <w:marLeft w:val="0"/>
          <w:marRight w:val="0"/>
          <w:marTop w:val="0"/>
          <w:marBottom w:val="0"/>
          <w:divBdr>
            <w:top w:val="none" w:sz="0" w:space="0" w:color="auto"/>
            <w:left w:val="none" w:sz="0" w:space="0" w:color="auto"/>
            <w:bottom w:val="none" w:sz="0" w:space="0" w:color="auto"/>
            <w:right w:val="none" w:sz="0" w:space="0" w:color="auto"/>
          </w:divBdr>
        </w:div>
        <w:div w:id="253100937">
          <w:marLeft w:val="0"/>
          <w:marRight w:val="0"/>
          <w:marTop w:val="0"/>
          <w:marBottom w:val="0"/>
          <w:divBdr>
            <w:top w:val="none" w:sz="0" w:space="0" w:color="auto"/>
            <w:left w:val="none" w:sz="0" w:space="0" w:color="auto"/>
            <w:bottom w:val="none" w:sz="0" w:space="0" w:color="auto"/>
            <w:right w:val="none" w:sz="0" w:space="0" w:color="auto"/>
          </w:divBdr>
        </w:div>
        <w:div w:id="976761076">
          <w:marLeft w:val="0"/>
          <w:marRight w:val="0"/>
          <w:marTop w:val="0"/>
          <w:marBottom w:val="0"/>
          <w:divBdr>
            <w:top w:val="none" w:sz="0" w:space="0" w:color="auto"/>
            <w:left w:val="none" w:sz="0" w:space="0" w:color="auto"/>
            <w:bottom w:val="none" w:sz="0" w:space="0" w:color="auto"/>
            <w:right w:val="none" w:sz="0" w:space="0" w:color="auto"/>
          </w:divBdr>
        </w:div>
        <w:div w:id="153420724">
          <w:marLeft w:val="0"/>
          <w:marRight w:val="0"/>
          <w:marTop w:val="0"/>
          <w:marBottom w:val="0"/>
          <w:divBdr>
            <w:top w:val="none" w:sz="0" w:space="0" w:color="auto"/>
            <w:left w:val="none" w:sz="0" w:space="0" w:color="auto"/>
            <w:bottom w:val="none" w:sz="0" w:space="0" w:color="auto"/>
            <w:right w:val="none" w:sz="0" w:space="0" w:color="auto"/>
          </w:divBdr>
        </w:div>
        <w:div w:id="519243368">
          <w:marLeft w:val="0"/>
          <w:marRight w:val="0"/>
          <w:marTop w:val="0"/>
          <w:marBottom w:val="0"/>
          <w:divBdr>
            <w:top w:val="none" w:sz="0" w:space="0" w:color="auto"/>
            <w:left w:val="none" w:sz="0" w:space="0" w:color="auto"/>
            <w:bottom w:val="none" w:sz="0" w:space="0" w:color="auto"/>
            <w:right w:val="none" w:sz="0" w:space="0" w:color="auto"/>
          </w:divBdr>
        </w:div>
        <w:div w:id="1592660535">
          <w:marLeft w:val="0"/>
          <w:marRight w:val="0"/>
          <w:marTop w:val="0"/>
          <w:marBottom w:val="0"/>
          <w:divBdr>
            <w:top w:val="none" w:sz="0" w:space="0" w:color="auto"/>
            <w:left w:val="none" w:sz="0" w:space="0" w:color="auto"/>
            <w:bottom w:val="none" w:sz="0" w:space="0" w:color="auto"/>
            <w:right w:val="none" w:sz="0" w:space="0" w:color="auto"/>
          </w:divBdr>
        </w:div>
        <w:div w:id="1241021725">
          <w:marLeft w:val="0"/>
          <w:marRight w:val="0"/>
          <w:marTop w:val="0"/>
          <w:marBottom w:val="0"/>
          <w:divBdr>
            <w:top w:val="none" w:sz="0" w:space="0" w:color="auto"/>
            <w:left w:val="none" w:sz="0" w:space="0" w:color="auto"/>
            <w:bottom w:val="none" w:sz="0" w:space="0" w:color="auto"/>
            <w:right w:val="none" w:sz="0" w:space="0" w:color="auto"/>
          </w:divBdr>
        </w:div>
        <w:div w:id="1991322501">
          <w:marLeft w:val="0"/>
          <w:marRight w:val="0"/>
          <w:marTop w:val="0"/>
          <w:marBottom w:val="0"/>
          <w:divBdr>
            <w:top w:val="none" w:sz="0" w:space="0" w:color="auto"/>
            <w:left w:val="none" w:sz="0" w:space="0" w:color="auto"/>
            <w:bottom w:val="none" w:sz="0" w:space="0" w:color="auto"/>
            <w:right w:val="none" w:sz="0" w:space="0" w:color="auto"/>
          </w:divBdr>
        </w:div>
        <w:div w:id="628707604">
          <w:marLeft w:val="0"/>
          <w:marRight w:val="0"/>
          <w:marTop w:val="0"/>
          <w:marBottom w:val="0"/>
          <w:divBdr>
            <w:top w:val="none" w:sz="0" w:space="0" w:color="auto"/>
            <w:left w:val="none" w:sz="0" w:space="0" w:color="auto"/>
            <w:bottom w:val="none" w:sz="0" w:space="0" w:color="auto"/>
            <w:right w:val="none" w:sz="0" w:space="0" w:color="auto"/>
          </w:divBdr>
        </w:div>
        <w:div w:id="442923103">
          <w:marLeft w:val="0"/>
          <w:marRight w:val="0"/>
          <w:marTop w:val="0"/>
          <w:marBottom w:val="0"/>
          <w:divBdr>
            <w:top w:val="none" w:sz="0" w:space="0" w:color="auto"/>
            <w:left w:val="none" w:sz="0" w:space="0" w:color="auto"/>
            <w:bottom w:val="none" w:sz="0" w:space="0" w:color="auto"/>
            <w:right w:val="none" w:sz="0" w:space="0" w:color="auto"/>
          </w:divBdr>
        </w:div>
        <w:div w:id="260992339">
          <w:marLeft w:val="0"/>
          <w:marRight w:val="0"/>
          <w:marTop w:val="0"/>
          <w:marBottom w:val="0"/>
          <w:divBdr>
            <w:top w:val="none" w:sz="0" w:space="0" w:color="auto"/>
            <w:left w:val="none" w:sz="0" w:space="0" w:color="auto"/>
            <w:bottom w:val="none" w:sz="0" w:space="0" w:color="auto"/>
            <w:right w:val="none" w:sz="0" w:space="0" w:color="auto"/>
          </w:divBdr>
        </w:div>
        <w:div w:id="1022971161">
          <w:marLeft w:val="0"/>
          <w:marRight w:val="0"/>
          <w:marTop w:val="0"/>
          <w:marBottom w:val="0"/>
          <w:divBdr>
            <w:top w:val="none" w:sz="0" w:space="0" w:color="auto"/>
            <w:left w:val="none" w:sz="0" w:space="0" w:color="auto"/>
            <w:bottom w:val="none" w:sz="0" w:space="0" w:color="auto"/>
            <w:right w:val="none" w:sz="0" w:space="0" w:color="auto"/>
          </w:divBdr>
        </w:div>
        <w:div w:id="1543177751">
          <w:marLeft w:val="0"/>
          <w:marRight w:val="0"/>
          <w:marTop w:val="0"/>
          <w:marBottom w:val="0"/>
          <w:divBdr>
            <w:top w:val="none" w:sz="0" w:space="0" w:color="auto"/>
            <w:left w:val="none" w:sz="0" w:space="0" w:color="auto"/>
            <w:bottom w:val="none" w:sz="0" w:space="0" w:color="auto"/>
            <w:right w:val="none" w:sz="0" w:space="0" w:color="auto"/>
          </w:divBdr>
        </w:div>
        <w:div w:id="1016275219">
          <w:marLeft w:val="0"/>
          <w:marRight w:val="0"/>
          <w:marTop w:val="0"/>
          <w:marBottom w:val="0"/>
          <w:divBdr>
            <w:top w:val="none" w:sz="0" w:space="0" w:color="auto"/>
            <w:left w:val="none" w:sz="0" w:space="0" w:color="auto"/>
            <w:bottom w:val="none" w:sz="0" w:space="0" w:color="auto"/>
            <w:right w:val="none" w:sz="0" w:space="0" w:color="auto"/>
          </w:divBdr>
        </w:div>
      </w:divsChild>
    </w:div>
    <w:div w:id="1780176175">
      <w:bodyDiv w:val="1"/>
      <w:marLeft w:val="0"/>
      <w:marRight w:val="0"/>
      <w:marTop w:val="0"/>
      <w:marBottom w:val="0"/>
      <w:divBdr>
        <w:top w:val="none" w:sz="0" w:space="0" w:color="auto"/>
        <w:left w:val="none" w:sz="0" w:space="0" w:color="auto"/>
        <w:bottom w:val="none" w:sz="0" w:space="0" w:color="auto"/>
        <w:right w:val="none" w:sz="0" w:space="0" w:color="auto"/>
      </w:divBdr>
    </w:div>
    <w:div w:id="19573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929D3F25086A463143C21946907C85C22244EC6F5CA71B3A9F04244R1Y1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76929D3F25086A463143C21946907C85F212242C0FBCA71B3A9F04244R1Y1N"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consultantplus://offline/ref=417AEB11E2B928E6455F3A1CBAAA5E39DA913CD4E1789B49991E96FD403Ab4N" TargetMode="External"/><Relationship Id="rId11" Type="http://schemas.openxmlformats.org/officeDocument/2006/relationships/hyperlink" Target="file:///C:\Users\2\Desktop\13-04-2018_11-38-56\&#1088;&#1077;&#1075;&#1083;&#1072;&#1084;&#1077;&#1085;&#1090;%20%20&#1087;&#1088;&#1086;&#1076;&#1072;&#1078;&#1072;%20&#1073;&#1077;&#1079;%20&#1090;&#1086;&#1088;&#1075;&#1086;&#1074;%20&#1079;&#1076;&#1072;&#1085;&#1080;&#1081;%20&#1089;&#1086;&#1086;&#1088;&#1091;&#1078;&#1077;&#1085;&#1080;&#1081;%20&#1089;%20&#1054;&#1055;&#1048;&#1050;&#1054;.docx" TargetMode="External"/><Relationship Id="rId5" Type="http://schemas.openxmlformats.org/officeDocument/2006/relationships/webSettings" Target="webSettings.xml"/><Relationship Id="rId10" Type="http://schemas.openxmlformats.org/officeDocument/2006/relationships/hyperlink" Target="consultantplus://offline/ref=26C5266F75CD249EEEC043318092E212BD40315F2C713052703FF3C7AA96D48A62A131BD7EN3s9I" TargetMode="External"/><Relationship Id="rId4" Type="http://schemas.openxmlformats.org/officeDocument/2006/relationships/settings" Target="settings.xml"/><Relationship Id="rId9" Type="http://schemas.openxmlformats.org/officeDocument/2006/relationships/hyperlink" Target="consultantplus://offline/ref=376929D3F25086A463143C21946907C85C22244EC6F5CA71B3A9F04244R1Y1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ZO_N~1\AppData\Local\Temp\&#1055;&#1088;&#1077;&#1076;&#1074;&#1072;&#1088;&#1080;&#1090;&#1077;&#1083;&#1100;&#1085;&#1086;&#1077;%20&#1089;&#1086;&#1075;&#1083;&#1072;&#1089;&#1086;&#1074;&#1072;&#1085;&#1080;&#1077;%20&#1087;&#1088;&#1077;&#1076;&#1086;&#1089;&#1090;&#1072;&#1074;&#1083;&#1077;&#1085;&#1080;&#1103;%20&#1079;&#1077;&#1084;&#1077;&#1083;&#1100;&#1085;&#1086;&#1075;&#1086;%20&#1091;&#1095;&#1072;&#1089;&#1090;&#1082;&#1072;%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1657-6704-4249-8F86-4F7B0BA1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Предварительное согласование предоставления земельного участка (1)</Template>
  <TotalTime>365</TotalTime>
  <Pages>46</Pages>
  <Words>17292</Words>
  <Characters>98566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115627</CharactersWithSpaces>
  <SharedDoc>false</SharedDoc>
  <HLinks>
    <vt:vector size="144" baseType="variant">
      <vt:variant>
        <vt:i4>983118</vt:i4>
      </vt:variant>
      <vt:variant>
        <vt:i4>69</vt:i4>
      </vt:variant>
      <vt:variant>
        <vt:i4>0</vt:i4>
      </vt:variant>
      <vt:variant>
        <vt:i4>5</vt:i4>
      </vt:variant>
      <vt:variant>
        <vt:lpwstr>http://www.pravo.qov.ru/</vt:lpwstr>
      </vt:variant>
      <vt:variant>
        <vt:lpwstr/>
      </vt:variant>
      <vt:variant>
        <vt:i4>1507417</vt:i4>
      </vt:variant>
      <vt:variant>
        <vt:i4>66</vt:i4>
      </vt:variant>
      <vt:variant>
        <vt:i4>0</vt:i4>
      </vt:variant>
      <vt:variant>
        <vt:i4>5</vt:i4>
      </vt:variant>
      <vt:variant>
        <vt:lpwstr>consultantplus://offline/ref=91B003F6E8003A4C9A47CCE1B3258942A6FBE510BE6DAFF440617AzEx8L</vt:lpwstr>
      </vt:variant>
      <vt:variant>
        <vt:lpwstr/>
      </vt:variant>
      <vt:variant>
        <vt:i4>4784129</vt:i4>
      </vt:variant>
      <vt:variant>
        <vt:i4>63</vt:i4>
      </vt:variant>
      <vt:variant>
        <vt:i4>0</vt:i4>
      </vt:variant>
      <vt:variant>
        <vt:i4>5</vt:i4>
      </vt:variant>
      <vt:variant>
        <vt:lpwstr>consultantplus://offline/ref=B908F2C361FF81C6526E8E9E9F70A76509F8A61B503AD2091AA301A9509691B85BED392F10b2E2O</vt:lpwstr>
      </vt:variant>
      <vt:variant>
        <vt:lpwstr/>
      </vt:variant>
      <vt:variant>
        <vt:i4>4784129</vt:i4>
      </vt:variant>
      <vt:variant>
        <vt:i4>60</vt:i4>
      </vt:variant>
      <vt:variant>
        <vt:i4>0</vt:i4>
      </vt:variant>
      <vt:variant>
        <vt:i4>5</vt:i4>
      </vt:variant>
      <vt:variant>
        <vt:lpwstr>consultantplus://offline/ref=B908F2C361FF81C6526E8E9E9F70A76509F8A61B503AD2091AA301A9509691B85BED392E11b2E0O</vt:lpwstr>
      </vt:variant>
      <vt:variant>
        <vt:lpwstr/>
      </vt:variant>
      <vt:variant>
        <vt:i4>4784128</vt:i4>
      </vt:variant>
      <vt:variant>
        <vt:i4>57</vt:i4>
      </vt:variant>
      <vt:variant>
        <vt:i4>0</vt:i4>
      </vt:variant>
      <vt:variant>
        <vt:i4>5</vt:i4>
      </vt:variant>
      <vt:variant>
        <vt:lpwstr>consultantplus://offline/ref=B908F2C361FF81C6526E8E9E9F70A76509F8A61B503AD2091AA301A9509691B85BED392E12b2E2O</vt:lpwstr>
      </vt:variant>
      <vt:variant>
        <vt:lpwstr/>
      </vt:variant>
      <vt:variant>
        <vt:i4>4784134</vt:i4>
      </vt:variant>
      <vt:variant>
        <vt:i4>54</vt:i4>
      </vt:variant>
      <vt:variant>
        <vt:i4>0</vt:i4>
      </vt:variant>
      <vt:variant>
        <vt:i4>5</vt:i4>
      </vt:variant>
      <vt:variant>
        <vt:lpwstr>consultantplus://offline/ref=B908F2C361FF81C6526E8E9E9F70A76509F8A61B503AD2091AA301A9509691B85BED392E14b2E2O</vt:lpwstr>
      </vt:variant>
      <vt:variant>
        <vt:lpwstr/>
      </vt:variant>
      <vt:variant>
        <vt:i4>4915207</vt:i4>
      </vt:variant>
      <vt:variant>
        <vt:i4>51</vt:i4>
      </vt:variant>
      <vt:variant>
        <vt:i4>0</vt:i4>
      </vt:variant>
      <vt:variant>
        <vt:i4>5</vt:i4>
      </vt:variant>
      <vt:variant>
        <vt:lpwstr>consultantplus://offline/ref=B908F2C361FF81C6526E8E9E9F70A76509FAA61A553AD2091AA301A950b9E6O</vt:lpwstr>
      </vt:variant>
      <vt:variant>
        <vt:lpwstr/>
      </vt:variant>
      <vt:variant>
        <vt:i4>4128812</vt:i4>
      </vt:variant>
      <vt:variant>
        <vt:i4>48</vt:i4>
      </vt:variant>
      <vt:variant>
        <vt:i4>0</vt:i4>
      </vt:variant>
      <vt:variant>
        <vt:i4>5</vt:i4>
      </vt:variant>
      <vt:variant>
        <vt:lpwstr>http://www.26gosuslugi.ru/</vt:lpwstr>
      </vt:variant>
      <vt:variant>
        <vt:lpwstr/>
      </vt:variant>
      <vt:variant>
        <vt:i4>851999</vt:i4>
      </vt:variant>
      <vt:variant>
        <vt:i4>45</vt:i4>
      </vt:variant>
      <vt:variant>
        <vt:i4>0</vt:i4>
      </vt:variant>
      <vt:variant>
        <vt:i4>5</vt:i4>
      </vt:variant>
      <vt:variant>
        <vt:lpwstr>http://www.gosusiugi.ru/</vt:lpwstr>
      </vt:variant>
      <vt:variant>
        <vt:lpwstr/>
      </vt:variant>
      <vt:variant>
        <vt:i4>655377</vt:i4>
      </vt:variant>
      <vt:variant>
        <vt:i4>42</vt:i4>
      </vt:variant>
      <vt:variant>
        <vt:i4>0</vt:i4>
      </vt:variant>
      <vt:variant>
        <vt:i4>5</vt:i4>
      </vt:variant>
      <vt:variant>
        <vt:lpwstr>http://www.kir-portal.ru/</vt:lpwstr>
      </vt:variant>
      <vt:variant>
        <vt:lpwstr/>
      </vt:variant>
      <vt:variant>
        <vt:i4>4390916</vt:i4>
      </vt:variant>
      <vt:variant>
        <vt:i4>39</vt:i4>
      </vt:variant>
      <vt:variant>
        <vt:i4>0</vt:i4>
      </vt:variant>
      <vt:variant>
        <vt:i4>5</vt:i4>
      </vt:variant>
      <vt:variant>
        <vt:lpwstr>consultantplus://offline/ref=B9C42B8F797F662597FCCEEBA821DAE0F959CAB1CCDD1A5984ABF59E310EB8D61A90BDE7333B2961E8490BCF17I9k8K</vt:lpwstr>
      </vt:variant>
      <vt:variant>
        <vt:lpwstr/>
      </vt:variant>
      <vt:variant>
        <vt:i4>1507421</vt:i4>
      </vt:variant>
      <vt:variant>
        <vt:i4>36</vt:i4>
      </vt:variant>
      <vt:variant>
        <vt:i4>0</vt:i4>
      </vt:variant>
      <vt:variant>
        <vt:i4>5</vt:i4>
      </vt:variant>
      <vt:variant>
        <vt:lpwstr>consultantplus://offline/ref=376929D3F25086A463143C21946907C85C22244EC6F5CA71B3A9F04244R1Y1N</vt:lpwstr>
      </vt:variant>
      <vt:variant>
        <vt:lpwstr/>
      </vt:variant>
      <vt:variant>
        <vt:i4>1507421</vt:i4>
      </vt:variant>
      <vt:variant>
        <vt:i4>33</vt:i4>
      </vt:variant>
      <vt:variant>
        <vt:i4>0</vt:i4>
      </vt:variant>
      <vt:variant>
        <vt:i4>5</vt:i4>
      </vt:variant>
      <vt:variant>
        <vt:lpwstr>consultantplus://offline/ref=376929D3F25086A463143C21946907C85C22244EC6F5CA71B3A9F04244R1Y1N</vt:lpwstr>
      </vt:variant>
      <vt:variant>
        <vt:lpwstr/>
      </vt:variant>
      <vt:variant>
        <vt:i4>1507419</vt:i4>
      </vt:variant>
      <vt:variant>
        <vt:i4>30</vt:i4>
      </vt:variant>
      <vt:variant>
        <vt:i4>0</vt:i4>
      </vt:variant>
      <vt:variant>
        <vt:i4>5</vt:i4>
      </vt:variant>
      <vt:variant>
        <vt:lpwstr>consultantplus://offline/ref=376929D3F25086A463143C21946907C85F212242C0FBCA71B3A9F04244R1Y1N</vt:lpwstr>
      </vt:variant>
      <vt:variant>
        <vt:lpwstr/>
      </vt:variant>
      <vt:variant>
        <vt:i4>2293760</vt:i4>
      </vt:variant>
      <vt:variant>
        <vt:i4>27</vt:i4>
      </vt:variant>
      <vt:variant>
        <vt:i4>0</vt:i4>
      </vt:variant>
      <vt:variant>
        <vt:i4>5</vt:i4>
      </vt:variant>
      <vt:variant>
        <vt:lpwstr>http://www.consultant.ru/document/cons_doc_LAW_182661/</vt:lpwstr>
      </vt:variant>
      <vt:variant>
        <vt:lpwstr/>
      </vt:variant>
      <vt:variant>
        <vt:i4>6619157</vt:i4>
      </vt:variant>
      <vt:variant>
        <vt:i4>24</vt:i4>
      </vt:variant>
      <vt:variant>
        <vt:i4>0</vt:i4>
      </vt:variant>
      <vt:variant>
        <vt:i4>5</vt:i4>
      </vt:variant>
      <vt:variant>
        <vt:lpwstr>http://www.consultant.ru/document/cons_doc_LAW_175848/65682eb57636936f534b2df94b3430ae06bc672e/</vt:lpwstr>
      </vt:variant>
      <vt:variant>
        <vt:lpwstr>dst100012</vt:lpwstr>
      </vt:variant>
      <vt:variant>
        <vt:i4>851994</vt:i4>
      </vt:variant>
      <vt:variant>
        <vt:i4>21</vt:i4>
      </vt:variant>
      <vt:variant>
        <vt:i4>0</vt:i4>
      </vt:variant>
      <vt:variant>
        <vt:i4>5</vt:i4>
      </vt:variant>
      <vt:variant>
        <vt:lpwstr>http://www.gosuslugi.ru/</vt:lpwstr>
      </vt:variant>
      <vt:variant>
        <vt:lpwstr/>
      </vt:variant>
      <vt:variant>
        <vt:i4>655377</vt:i4>
      </vt:variant>
      <vt:variant>
        <vt:i4>18</vt:i4>
      </vt:variant>
      <vt:variant>
        <vt:i4>0</vt:i4>
      </vt:variant>
      <vt:variant>
        <vt:i4>5</vt:i4>
      </vt:variant>
      <vt:variant>
        <vt:lpwstr>http://www.kir-portal.ru/</vt:lpwstr>
      </vt:variant>
      <vt:variant>
        <vt:lpwstr/>
      </vt:variant>
      <vt:variant>
        <vt:i4>4259963</vt:i4>
      </vt:variant>
      <vt:variant>
        <vt:i4>15</vt:i4>
      </vt:variant>
      <vt:variant>
        <vt:i4>0</vt:i4>
      </vt:variant>
      <vt:variant>
        <vt:i4>5</vt:i4>
      </vt:variant>
      <vt:variant>
        <vt:lpwstr>http://www.oizoakmrck@mail.ru/</vt:lpwstr>
      </vt:variant>
      <vt:variant>
        <vt:lpwstr/>
      </vt:variant>
      <vt:variant>
        <vt:i4>655377</vt:i4>
      </vt:variant>
      <vt:variant>
        <vt:i4>12</vt:i4>
      </vt:variant>
      <vt:variant>
        <vt:i4>0</vt:i4>
      </vt:variant>
      <vt:variant>
        <vt:i4>5</vt:i4>
      </vt:variant>
      <vt:variant>
        <vt:lpwstr>http://www.kir-portal.ru/</vt:lpwstr>
      </vt:variant>
      <vt:variant>
        <vt:lpwstr/>
      </vt:variant>
      <vt:variant>
        <vt:i4>851994</vt:i4>
      </vt:variant>
      <vt:variant>
        <vt:i4>9</vt:i4>
      </vt:variant>
      <vt:variant>
        <vt:i4>0</vt:i4>
      </vt:variant>
      <vt:variant>
        <vt:i4>5</vt:i4>
      </vt:variant>
      <vt:variant>
        <vt:lpwstr>http://www.gosuslugi.ru/</vt:lpwstr>
      </vt:variant>
      <vt:variant>
        <vt:lpwstr/>
      </vt:variant>
      <vt:variant>
        <vt:i4>6094851</vt:i4>
      </vt:variant>
      <vt:variant>
        <vt:i4>6</vt:i4>
      </vt:variant>
      <vt:variant>
        <vt:i4>0</vt:i4>
      </vt:variant>
      <vt:variant>
        <vt:i4>5</vt:i4>
      </vt:variant>
      <vt:variant>
        <vt:lpwstr>http://internet.garant.ru/document?id=27040583&amp;sub=0</vt:lpwstr>
      </vt:variant>
      <vt:variant>
        <vt:lpwstr/>
      </vt:variant>
      <vt:variant>
        <vt:i4>1507402</vt:i4>
      </vt:variant>
      <vt:variant>
        <vt:i4>3</vt:i4>
      </vt:variant>
      <vt:variant>
        <vt:i4>0</vt:i4>
      </vt:variant>
      <vt:variant>
        <vt:i4>5</vt:i4>
      </vt:variant>
      <vt:variant>
        <vt:lpwstr>http://internet.garant.ru/document?id=86367&amp;sub=0</vt:lpwstr>
      </vt:variant>
      <vt:variant>
        <vt:lpwstr/>
      </vt:variant>
      <vt:variant>
        <vt:i4>5898254</vt:i4>
      </vt:variant>
      <vt:variant>
        <vt:i4>0</vt:i4>
      </vt:variant>
      <vt:variant>
        <vt:i4>0</vt:i4>
      </vt:variant>
      <vt:variant>
        <vt:i4>5</vt:i4>
      </vt:variant>
      <vt:variant>
        <vt:lpwstr>http://internet.garant.ru/document?id=12024624&amp;sub=0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oizo_new1</dc:creator>
  <cp:lastModifiedBy>RePack by SPecialiST</cp:lastModifiedBy>
  <cp:revision>10</cp:revision>
  <cp:lastPrinted>2020-06-08T11:31:00Z</cp:lastPrinted>
  <dcterms:created xsi:type="dcterms:W3CDTF">2021-04-26T12:48:00Z</dcterms:created>
  <dcterms:modified xsi:type="dcterms:W3CDTF">2021-05-31T12:20:00Z</dcterms:modified>
</cp:coreProperties>
</file>